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id w:val="-1295982149"/>
        <w:docPartObj>
          <w:docPartGallery w:val="Cover Pages"/>
          <w:docPartUnique/>
        </w:docPartObj>
      </w:sdtPr>
      <w:sdtEndPr>
        <w:rPr>
          <w:rFonts w:ascii="Calibri" w:hAnsi="Calibri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  <w:lang w:eastAsia="en-US"/>
            </w:rPr>
            <w:id w:val="1613712336"/>
            <w:docPartObj>
              <w:docPartGallery w:val="Cover Pages"/>
              <w:docPartUnique/>
            </w:docPartObj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Theme="minorHAnsi" w:eastAsiaTheme="minorHAnsi" w:hAnsiTheme="minorHAnsi" w:cstheme="minorBidi"/>
                  <w:b w:val="0"/>
                  <w:bCs w:val="0"/>
                  <w:sz w:val="22"/>
                  <w:szCs w:val="22"/>
                  <w:lang w:eastAsia="en-US"/>
                </w:rPr>
                <w:id w:val="-1186127781"/>
                <w:docPartObj>
                  <w:docPartGallery w:val="Cover Pages"/>
                  <w:docPartUnique/>
                </w:docPartObj>
              </w:sdtPr>
              <w:sdtEndPr/>
              <w:sdtContent>
                <w:sdt>
                  <w:sdtPr>
                    <w:rPr>
                      <w:rFonts w:asciiTheme="minorHAnsi" w:eastAsiaTheme="minorHAnsi" w:hAnsiTheme="minorHAnsi" w:cstheme="minorBidi"/>
                      <w:b w:val="0"/>
                      <w:bCs w:val="0"/>
                      <w:sz w:val="22"/>
                      <w:szCs w:val="22"/>
                      <w:lang w:eastAsia="en-US"/>
                    </w:rPr>
                    <w:id w:val="-1666383175"/>
                    <w:docPartObj>
                      <w:docPartGallery w:val="Cover Pages"/>
                      <w:docPartUnique/>
                    </w:docPartObj>
                  </w:sdtPr>
                  <w:sdtEndPr/>
                  <w:sdtContent>
                    <w:p w14:paraId="6D6515A6" w14:textId="0D3742F1" w:rsidR="00592703" w:rsidRDefault="00592703" w:rsidP="00592703">
                      <w:pPr>
                        <w:pStyle w:val="Heading2"/>
                        <w:ind w:hanging="1386"/>
                        <w:rPr>
                          <w:rFonts w:ascii="Calibri" w:hAnsi="Calibri"/>
                          <w:b w:val="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sz w:val="22"/>
                          <w:szCs w:val="22"/>
                          <w:lang w:eastAsia="en-US"/>
                        </w:rPr>
                        <w:t xml:space="preserve">                                         </w:t>
                      </w:r>
                      <w:r>
                        <w:rPr>
                          <w:rFonts w:ascii="Calibri" w:hAnsi="Calibri"/>
                          <w:sz w:val="48"/>
                          <w:szCs w:val="48"/>
                        </w:rPr>
                        <w:t>Next Steps – For You</w:t>
                      </w:r>
                    </w:p>
                    <w:p w14:paraId="45605CCD" w14:textId="77777777" w:rsidR="00592703" w:rsidRPr="00A16BB1" w:rsidRDefault="00592703" w:rsidP="00592703">
                      <w:pPr>
                        <w:spacing w:after="0" w:line="240" w:lineRule="auto"/>
                        <w:ind w:right="-450"/>
                        <w:jc w:val="center"/>
                        <w:rPr>
                          <w:rFonts w:eastAsia="Times New Roman" w:cstheme="minorHAnsi"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</w:pPr>
                      <w:r w:rsidRPr="00A16BB1">
                        <w:rPr>
                          <w:rFonts w:eastAsia="Times New Roman" w:cstheme="minorHAnsi"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 xml:space="preserve">The best time to plant a tree was 20 years ago. The second best time is now. – </w:t>
                      </w:r>
                      <w:r w:rsidRPr="00C10829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Chinese Proverb</w:t>
                      </w:r>
                    </w:p>
                    <w:p w14:paraId="1CD4FB8B" w14:textId="77777777" w:rsidR="00592703" w:rsidRDefault="00592703" w:rsidP="00592703">
                      <w:pPr>
                        <w:spacing w:after="0"/>
                        <w:ind w:right="-63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>You can’t change the beginning, but you can start where you are and change the ending</w:t>
                      </w:r>
                      <w:r w:rsidRPr="000A2BF6">
                        <w:rPr>
                          <w:rFonts w:ascii="Calibri" w:hAnsi="Calibri"/>
                          <w:b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</w:t>
                      </w:r>
                      <w:r w:rsidRPr="000A2BF6">
                        <w:rPr>
                          <w:rFonts w:ascii="Calibri" w:hAnsi="Calibri"/>
                          <w:b/>
                        </w:rPr>
                        <w:t>C. S. Lewis</w:t>
                      </w:r>
                    </w:p>
                    <w:p w14:paraId="31C2B985" w14:textId="77777777" w:rsidR="00592703" w:rsidRDefault="00592703" w:rsidP="00592703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653FBBC" w14:textId="77777777" w:rsidR="00592703" w:rsidRPr="004F09F7" w:rsidRDefault="00592703" w:rsidP="00592703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4F09F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Explore the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4F09F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ebsite</w:t>
                      </w:r>
                    </w:p>
                    <w:p w14:paraId="008934DC" w14:textId="04BBE047" w:rsidR="002B0A9C" w:rsidRDefault="002F21B0" w:rsidP="002B0A9C">
                      <w:pPr>
                        <w:spacing w:after="0" w:line="240" w:lineRule="auto"/>
                        <w:rPr>
                          <w:rFonts w:ascii="Calibri" w:hAnsi="Calibri"/>
                          <w:bCs/>
                        </w:rPr>
                      </w:pPr>
                      <w:hyperlink r:id="rId8" w:history="1">
                        <w:r w:rsidR="002B0A9C" w:rsidRPr="00F745CF">
                          <w:rPr>
                            <w:rStyle w:val="Hyperlink"/>
                            <w:rFonts w:ascii="Calibri" w:hAnsi="Calibri"/>
                            <w:bCs/>
                          </w:rPr>
                          <w:t>https://runhardrestwell.org/</w:t>
                        </w:r>
                      </w:hyperlink>
                    </w:p>
                    <w:p w14:paraId="6D8AF5B9" w14:textId="77777777" w:rsidR="002B0A9C" w:rsidRPr="002B0A9C" w:rsidRDefault="002B0A9C" w:rsidP="002B0A9C">
                      <w:pPr>
                        <w:spacing w:after="0" w:line="240" w:lineRule="auto"/>
                        <w:rPr>
                          <w:rFonts w:ascii="Calibri" w:hAnsi="Calibri"/>
                          <w:bCs/>
                        </w:rPr>
                      </w:pPr>
                    </w:p>
                    <w:p w14:paraId="2EED1BA9" w14:textId="4AB4435D" w:rsidR="00592703" w:rsidRPr="008D249A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RunHardRestWell.org</w:t>
                      </w:r>
                    </w:p>
                    <w:p w14:paraId="594AFD5B" w14:textId="77777777" w:rsidR="00592703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="Calibri" w:hAnsi="Calibri"/>
                          <w:bCs/>
                        </w:rPr>
                      </w:pPr>
                      <w:r w:rsidRPr="0042614C">
                        <w:rPr>
                          <w:rFonts w:ascii="Calibri" w:hAnsi="Calibri"/>
                          <w:b/>
                          <w:bCs/>
                        </w:rPr>
                        <w:t>Sleep Survival Guide</w:t>
                      </w:r>
                      <w:r>
                        <w:rPr>
                          <w:rFonts w:ascii="Calibri" w:hAnsi="Calibri"/>
                          <w:bCs/>
                        </w:rPr>
                        <w:t xml:space="preserve"> (Free PDF on the “Resource” page)</w:t>
                      </w:r>
                    </w:p>
                    <w:p w14:paraId="2CE67988" w14:textId="77777777" w:rsidR="00592703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="Calibri" w:hAnsi="Calibri"/>
                          <w:bCs/>
                        </w:rPr>
                      </w:pPr>
                      <w:r w:rsidRPr="0042614C">
                        <w:rPr>
                          <w:rFonts w:ascii="Calibri" w:hAnsi="Calibri"/>
                          <w:bCs/>
                          <w:u w:val="single"/>
                        </w:rPr>
                        <w:t>Search Engine</w:t>
                      </w:r>
                      <w:r>
                        <w:rPr>
                          <w:rFonts w:ascii="Calibri" w:hAnsi="Calibri"/>
                          <w:bCs/>
                        </w:rPr>
                        <w:t>: Vacations, kids, caregiving, sleep, technology, vacation, etc.</w:t>
                      </w:r>
                    </w:p>
                    <w:p w14:paraId="20D11858" w14:textId="478DBA62" w:rsidR="00592703" w:rsidRPr="008D249A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 xml:space="preserve">Sign up for the once-a-week </w:t>
                      </w:r>
                      <w:r w:rsidRPr="0042614C">
                        <w:rPr>
                          <w:rFonts w:ascii="Calibri" w:hAnsi="Calibri"/>
                          <w:b/>
                          <w:bCs/>
                        </w:rPr>
                        <w:t>blog</w:t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/FB/Linked</w:t>
                      </w:r>
                    </w:p>
                    <w:p w14:paraId="109FBBD1" w14:textId="77777777" w:rsidR="00592703" w:rsidRDefault="00592703" w:rsidP="00592703">
                      <w:pPr>
                        <w:spacing w:after="0" w:line="240" w:lineRule="auto"/>
                        <w:ind w:right="-450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5AF4FE37" w14:textId="77777777" w:rsidR="00592703" w:rsidRPr="00A16BB1" w:rsidRDefault="00592703" w:rsidP="00592703">
                      <w:pPr>
                        <w:spacing w:after="0" w:line="240" w:lineRule="auto"/>
                        <w:ind w:right="-108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(Ministry Resource</w:t>
                      </w:r>
                      <w:r w:rsidRPr="004F09F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Note: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More W</w:t>
                      </w:r>
                      <w:r w:rsidRPr="00A16BB1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orkplace Options Coming in 202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u w:val="single"/>
                        </w:rPr>
                        <w:t>3-24</w:t>
                      </w:r>
                    </w:p>
                    <w:p w14:paraId="03C97427" w14:textId="3655B77D" w:rsidR="00592703" w:rsidRPr="007A3282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 w:rsidRPr="007A3282">
                        <w:rPr>
                          <w:rFonts w:ascii="Calibri" w:hAnsi="Calibri"/>
                          <w:b/>
                        </w:rPr>
                        <w:t>Book</w:t>
                      </w:r>
                      <w:r w:rsidRPr="007A3282">
                        <w:rPr>
                          <w:rFonts w:ascii="Calibri" w:hAnsi="Calibri"/>
                          <w:b/>
                        </w:rPr>
                        <w:tab/>
                        <w:t>Vantage Point</w:t>
                      </w:r>
                      <w:r w:rsidRPr="007A3282">
                        <w:rPr>
                          <w:rFonts w:ascii="Calibri" w:hAnsi="Calibri"/>
                        </w:rPr>
                        <w:t xml:space="preserve">: </w:t>
                      </w:r>
                      <w:r w:rsidRPr="007A3282">
                        <w:rPr>
                          <w:rFonts w:ascii="Calibri" w:hAnsi="Calibri"/>
                          <w:b/>
                        </w:rPr>
                        <w:t>A New View of Rest, Rhythm, and the Work of God</w:t>
                      </w:r>
                      <w:r w:rsidRPr="007A3282">
                        <w:rPr>
                          <w:rFonts w:ascii="Calibri" w:hAnsi="Calibri"/>
                        </w:rPr>
                        <w:t xml:space="preserve">    by Brenda Jank                                  </w:t>
                      </w:r>
                    </w:p>
                    <w:p w14:paraId="6279AC6C" w14:textId="41123550" w:rsidR="00592703" w:rsidRDefault="002B0A9C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On Amazon Prime</w:t>
                      </w:r>
                      <w:r>
                        <w:rPr>
                          <w:rFonts w:ascii="Calibri" w:hAnsi="Calibri"/>
                        </w:rPr>
                        <w:tab/>
                        <w:t>(For 5 or more books, save by purchasing from the website)</w:t>
                      </w:r>
                    </w:p>
                    <w:p w14:paraId="208833C0" w14:textId="6E5DBEDD" w:rsidR="002B0A9C" w:rsidRDefault="002F21B0" w:rsidP="002B0A9C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</w:rPr>
                      </w:pPr>
                      <w:hyperlink r:id="rId9" w:history="1">
                        <w:r w:rsidR="002B0A9C" w:rsidRPr="00F745CF">
                          <w:rPr>
                            <w:rStyle w:val="Hyperlink"/>
                            <w:rFonts w:ascii="Calibri" w:hAnsi="Calibri"/>
                          </w:rPr>
                          <w:t>https://www.amazon.com/Vantage-Point-View-Rest-Rhythm/dp/0999359207</w:t>
                        </w:r>
                      </w:hyperlink>
                    </w:p>
                    <w:p w14:paraId="3D537D20" w14:textId="77777777" w:rsidR="00592703" w:rsidRPr="0003206C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Video</w:t>
                      </w: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ab/>
                        <w:t xml:space="preserve">A Rest That Works - </w:t>
                      </w:r>
                      <w:r w:rsidRPr="000167E2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12-part video series</w:t>
                      </w:r>
                      <w:r w:rsidRPr="000167E2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(each clip 4-6 minutes with Study Guide) </w:t>
                      </w:r>
                    </w:p>
                    <w:p w14:paraId="46F41941" w14:textId="77777777" w:rsidR="00592703" w:rsidRPr="00797948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ind w:right="-63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</w:rPr>
                        <w:t>For personal use and</w:t>
                      </w:r>
                      <w:r w:rsidRPr="00797948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small groups</w:t>
                      </w:r>
                    </w:p>
                    <w:p w14:paraId="1D79AA48" w14:textId="77777777" w:rsidR="00592703" w:rsidRDefault="00592703" w:rsidP="00592703">
                      <w:pPr>
                        <w:spacing w:after="0" w:line="240" w:lineRule="auto"/>
                        <w:ind w:right="-450"/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</w:pPr>
                    </w:p>
                    <w:p w14:paraId="5F865390" w14:textId="77777777" w:rsidR="00592703" w:rsidRDefault="00592703" w:rsidP="00592703">
                      <w:pPr>
                        <w:spacing w:after="0" w:line="240" w:lineRule="auto"/>
                        <w:ind w:right="-450"/>
                        <w:rPr>
                          <w:rFonts w:ascii="Calibri" w:hAnsi="Calibri"/>
                          <w:bCs/>
                          <w:sz w:val="16"/>
                          <w:szCs w:val="16"/>
                        </w:rPr>
                      </w:pPr>
                    </w:p>
                    <w:p w14:paraId="3F409920" w14:textId="77777777" w:rsidR="00592703" w:rsidRPr="00974148" w:rsidRDefault="00592703" w:rsidP="00592703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</w:pPr>
                      <w:r w:rsidRPr="00974148"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>Be a Catalyst</w:t>
                      </w:r>
                      <w:r>
                        <w:rPr>
                          <w:rFonts w:ascii="Calibri" w:hAnsi="Calibri"/>
                          <w:b/>
                          <w:bCs/>
                          <w:sz w:val="44"/>
                          <w:szCs w:val="44"/>
                        </w:rPr>
                        <w:t xml:space="preserve"> – For Others</w:t>
                      </w:r>
                    </w:p>
                    <w:p w14:paraId="78E8381B" w14:textId="62A402B1" w:rsidR="00592703" w:rsidRDefault="002B0A9C" w:rsidP="002B0A9C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Learn more about planning </w:t>
                      </w:r>
                      <w:r w:rsidRPr="002B0A9C">
                        <w:rPr>
                          <w:rFonts w:ascii="Calibri" w:hAnsi="Calibri"/>
                          <w:bCs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Retreat, </w:t>
                      </w:r>
                      <w:r w:rsidR="00592703" w:rsidRPr="00A16BB1">
                        <w:rPr>
                          <w:rFonts w:ascii="Calibri" w:hAnsi="Calibri"/>
                          <w:b/>
                        </w:rPr>
                        <w:t>workshop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or keynote</w:t>
                      </w:r>
                      <w:r w:rsidR="00592703" w:rsidRPr="00A16BB1">
                        <w:rPr>
                          <w:rFonts w:ascii="Calibri" w:hAnsi="Calibri"/>
                        </w:rPr>
                        <w:t xml:space="preserve"> for staff or </w:t>
                      </w:r>
                      <w:r>
                        <w:rPr>
                          <w:rFonts w:ascii="Calibri" w:hAnsi="Calibri"/>
                        </w:rPr>
                        <w:t xml:space="preserve">a </w:t>
                      </w:r>
                      <w:r w:rsidR="00592703" w:rsidRPr="00A16BB1">
                        <w:rPr>
                          <w:rFonts w:ascii="Calibri" w:hAnsi="Calibri"/>
                        </w:rPr>
                        <w:t>group (</w:t>
                      </w:r>
                      <w:r w:rsidR="00592703" w:rsidRPr="00A16BB1">
                        <w:rPr>
                          <w:rFonts w:ascii="Calibri" w:hAnsi="Calibri"/>
                          <w:b/>
                        </w:rPr>
                        <w:t>in-person</w:t>
                      </w:r>
                      <w:r w:rsidR="00592703" w:rsidRPr="00A16BB1">
                        <w:rPr>
                          <w:rFonts w:ascii="Calibri" w:hAnsi="Calibri"/>
                        </w:rPr>
                        <w:t xml:space="preserve"> and </w:t>
                      </w:r>
                      <w:r w:rsidR="00592703" w:rsidRPr="00A16BB1">
                        <w:rPr>
                          <w:rFonts w:ascii="Calibri" w:hAnsi="Calibri"/>
                          <w:b/>
                        </w:rPr>
                        <w:t>virtual</w:t>
                      </w:r>
                      <w:r w:rsidR="00592703" w:rsidRPr="00A16BB1">
                        <w:rPr>
                          <w:rFonts w:ascii="Calibri" w:hAnsi="Calibri"/>
                        </w:rPr>
                        <w:t xml:space="preserve">)                                                       </w:t>
                      </w:r>
                    </w:p>
                    <w:p w14:paraId="0F805877" w14:textId="4BFD953C" w:rsidR="002B0A9C" w:rsidRDefault="002F21B0" w:rsidP="002B0A9C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  <w:hyperlink r:id="rId10" w:history="1">
                        <w:r w:rsidR="002B0A9C" w:rsidRPr="00F745CF">
                          <w:rPr>
                            <w:rStyle w:val="Hyperlink"/>
                            <w:rFonts w:ascii="Calibri" w:hAnsi="Calibri"/>
                            <w:b/>
                          </w:rPr>
                          <w:t>https://runhardrestwell.org/contact/</w:t>
                        </w:r>
                      </w:hyperlink>
                    </w:p>
                    <w:p w14:paraId="6F45E183" w14:textId="77777777" w:rsidR="002B0A9C" w:rsidRPr="00A16BB1" w:rsidRDefault="002B0A9C" w:rsidP="002B0A9C">
                      <w:pPr>
                        <w:spacing w:after="0"/>
                        <w:rPr>
                          <w:rFonts w:ascii="Calibri" w:hAnsi="Calibri"/>
                          <w:b/>
                        </w:rPr>
                      </w:pPr>
                    </w:p>
                    <w:p w14:paraId="7FBD5B17" w14:textId="6E3AD8AA" w:rsidR="00592703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 w:rsidRPr="00A16BB1">
                        <w:rPr>
                          <w:rFonts w:ascii="Calibri" w:hAnsi="Calibri"/>
                        </w:rPr>
                        <w:t xml:space="preserve">Ask about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 w:rsidR="002B0A9C">
                        <w:rPr>
                          <w:rFonts w:ascii="Calibri" w:hAnsi="Calibri"/>
                          <w:b/>
                        </w:rPr>
                        <w:t xml:space="preserve"> Rest That Works,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Rest That Works 2.0</w:t>
                      </w:r>
                      <w:r w:rsidR="002B0A9C">
                        <w:rPr>
                          <w:rFonts w:ascii="Calibri" w:hAnsi="Calibri"/>
                          <w:b/>
                        </w:rPr>
                        <w:t>, or</w:t>
                      </w:r>
                      <w:r w:rsidRPr="00A16BB1">
                        <w:rPr>
                          <w:rFonts w:ascii="Calibri" w:hAnsi="Calibri"/>
                        </w:rPr>
                        <w:t xml:space="preserve"> </w:t>
                      </w:r>
                      <w:r w:rsidRPr="00A16BB1">
                        <w:rPr>
                          <w:rFonts w:ascii="Calibri" w:hAnsi="Calibri"/>
                          <w:b/>
                        </w:rPr>
                        <w:t>Lead the Cha</w:t>
                      </w:r>
                      <w:r>
                        <w:rPr>
                          <w:rFonts w:ascii="Calibri" w:hAnsi="Calibri"/>
                          <w:b/>
                        </w:rPr>
                        <w:t>nge</w:t>
                      </w:r>
                    </w:p>
                    <w:p w14:paraId="1E5C8827" w14:textId="77777777" w:rsidR="00592703" w:rsidRPr="00A16BB1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Restorative Wellness Tips and Tools – </w:t>
                      </w:r>
                      <w:r>
                        <w:rPr>
                          <w:rFonts w:ascii="Calibri" w:hAnsi="Calibri"/>
                        </w:rPr>
                        <w:t>4-part Mental Health Vibrancy Video Series (each 5-minutes)</w:t>
                      </w:r>
                    </w:p>
                    <w:p w14:paraId="5EE01150" w14:textId="77777777" w:rsidR="00592703" w:rsidRPr="00A16BB1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 w:rsidRPr="00A16BB1">
                        <w:rPr>
                          <w:rFonts w:ascii="Calibri" w:hAnsi="Calibri"/>
                          <w:b/>
                        </w:rPr>
                        <w:t>Organization-Wide Initiative</w:t>
                      </w:r>
                      <w:r w:rsidRPr="00A16BB1">
                        <w:rPr>
                          <w:rFonts w:ascii="Calibri" w:hAnsi="Calibri"/>
                        </w:rPr>
                        <w:t xml:space="preserve">. This includes staff </w:t>
                      </w:r>
                      <w:r>
                        <w:rPr>
                          <w:rFonts w:ascii="Calibri" w:hAnsi="Calibri"/>
                        </w:rPr>
                        <w:t xml:space="preserve">event(s), coaching, </w:t>
                      </w:r>
                      <w:r w:rsidRPr="00A16BB1">
                        <w:rPr>
                          <w:rFonts w:ascii="Calibri" w:hAnsi="Calibri"/>
                        </w:rPr>
                        <w:t xml:space="preserve">12-months </w:t>
                      </w:r>
                      <w:r>
                        <w:rPr>
                          <w:rFonts w:ascii="Calibri" w:hAnsi="Calibri"/>
                        </w:rPr>
                        <w:t xml:space="preserve">of </w:t>
                      </w:r>
                      <w:r w:rsidRPr="00A16BB1">
                        <w:rPr>
                          <w:rFonts w:ascii="Calibri" w:hAnsi="Calibri"/>
                        </w:rPr>
                        <w:t>support</w:t>
                      </w:r>
                      <w:r>
                        <w:rPr>
                          <w:rFonts w:ascii="Calibri" w:hAnsi="Calibri"/>
                        </w:rPr>
                        <w:t>/resources</w:t>
                      </w:r>
                    </w:p>
                    <w:p w14:paraId="55051F66" w14:textId="77777777" w:rsidR="00592703" w:rsidRDefault="00592703" w:rsidP="00592703">
                      <w:p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</w:p>
                    <w:p w14:paraId="4DF0F61E" w14:textId="2B5EEB1E" w:rsidR="00592703" w:rsidRPr="00BB3494" w:rsidRDefault="00592703" w:rsidP="00592703">
                      <w:pPr>
                        <w:spacing w:after="0"/>
                        <w:ind w:right="-63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7E029E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u w:val="single"/>
                        </w:rPr>
                        <w:t>Run the Race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for </w:t>
                      </w:r>
                      <w:r w:rsidR="002B0A9C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5-12</w:t>
                      </w:r>
                      <w:r w:rsidR="002B0A9C" w:rsidRPr="002B0A9C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2B0A9C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graders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    </w:t>
                      </w:r>
                      <w:r w:rsidR="002B0A9C">
                        <w:rPr>
                          <w:rFonts w:ascii="Ink Free" w:hAnsi="Ink Free"/>
                          <w:sz w:val="40"/>
                          <w:szCs w:val="40"/>
                        </w:rPr>
                        <w:t>A Hit</w:t>
                      </w:r>
                      <w:r>
                        <w:rPr>
                          <w:rFonts w:ascii="Ink Free" w:hAnsi="Ink Free"/>
                          <w:sz w:val="40"/>
                          <w:szCs w:val="40"/>
                        </w:rPr>
                        <w:t xml:space="preserve">-!  </w:t>
                      </w:r>
                    </w:p>
                    <w:p w14:paraId="301EC187" w14:textId="0E1DAF2A" w:rsidR="00592703" w:rsidRDefault="002B0A9C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 </w:t>
                      </w:r>
                      <w:r w:rsidR="00592703">
                        <w:rPr>
                          <w:rFonts w:ascii="Calibri" w:hAnsi="Calibri"/>
                          <w:b/>
                        </w:rPr>
                        <w:t xml:space="preserve">6-session, video-based, easy to implement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tool to spark life-giving conversations with kids </w:t>
                      </w:r>
                    </w:p>
                    <w:p w14:paraId="3734CEEB" w14:textId="51C49E29" w:rsidR="002B0A9C" w:rsidRDefault="002F21B0" w:rsidP="002B0A9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hyperlink r:id="rId11" w:history="1">
                        <w:r w:rsidR="002B0A9C" w:rsidRPr="00F745CF">
                          <w:rPr>
                            <w:rStyle w:val="Hyperlink"/>
                            <w:rFonts w:ascii="Calibri" w:hAnsi="Calibri"/>
                            <w:b/>
                          </w:rPr>
                          <w:t>https://store.runhardrestwell.org/resource/run-the-race-christian/</w:t>
                        </w:r>
                      </w:hyperlink>
                    </w:p>
                    <w:p w14:paraId="26F32FB6" w14:textId="30B820DE" w:rsidR="00592703" w:rsidRPr="00797948" w:rsidRDefault="00592703" w:rsidP="00592703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>For 5</w:t>
                      </w:r>
                      <w:r w:rsidRPr="00A16BB1">
                        <w:rPr>
                          <w:rFonts w:ascii="Calibri" w:hAnsi="Calibri"/>
                        </w:rPr>
                        <w:t>-12 grade</w:t>
                      </w:r>
                      <w:r>
                        <w:rPr>
                          <w:rFonts w:ascii="Calibri" w:hAnsi="Calibri"/>
                        </w:rPr>
                        <w:t xml:space="preserve"> students in churches, schools, and youth programs</w:t>
                      </w:r>
                    </w:p>
                    <w:p w14:paraId="5A7A2086" w14:textId="77777777" w:rsidR="00592703" w:rsidRPr="0063766B" w:rsidRDefault="00592703" w:rsidP="00592703">
                      <w:pPr>
                        <w:pStyle w:val="ListParagraph"/>
                        <w:numPr>
                          <w:ilvl w:val="2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</w:rPr>
                      </w:pPr>
                      <w:r w:rsidRPr="0063766B">
                        <w:rPr>
                          <w:rFonts w:ascii="Calibri" w:hAnsi="Calibri"/>
                          <w:b/>
                        </w:rPr>
                        <w:t xml:space="preserve">Equips </w:t>
                      </w:r>
                      <w:r w:rsidRPr="0063766B">
                        <w:rPr>
                          <w:rFonts w:ascii="Calibri" w:hAnsi="Calibri"/>
                        </w:rPr>
                        <w:t>students</w:t>
                      </w:r>
                      <w:r>
                        <w:rPr>
                          <w:rFonts w:ascii="Calibri" w:hAnsi="Calibri"/>
                        </w:rPr>
                        <w:t xml:space="preserve"> – </w:t>
                      </w:r>
                      <w:r w:rsidRPr="00E44307">
                        <w:rPr>
                          <w:rFonts w:ascii="Calibri" w:hAnsi="Calibri"/>
                          <w:b/>
                        </w:rPr>
                        <w:t>Empowers</w:t>
                      </w:r>
                      <w:r>
                        <w:rPr>
                          <w:rFonts w:ascii="Calibri" w:hAnsi="Calibri"/>
                        </w:rPr>
                        <w:t xml:space="preserve"> teachers – </w:t>
                      </w:r>
                      <w:r w:rsidRPr="00E44307">
                        <w:rPr>
                          <w:rFonts w:ascii="Calibri" w:hAnsi="Calibri"/>
                          <w:b/>
                        </w:rPr>
                        <w:t>Encourages</w:t>
                      </w:r>
                      <w:r>
                        <w:rPr>
                          <w:rFonts w:ascii="Calibri" w:hAnsi="Calibri"/>
                        </w:rPr>
                        <w:t xml:space="preserve"> parents</w:t>
                      </w:r>
                    </w:p>
                    <w:p w14:paraId="1A3E927E" w14:textId="77777777" w:rsidR="00592703" w:rsidRDefault="00592703" w:rsidP="0059270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86AF22" w14:textId="77777777" w:rsidR="00592703" w:rsidRPr="00E44307" w:rsidRDefault="00592703" w:rsidP="0059270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44307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Organizational Impact </w:t>
                      </w:r>
                    </w:p>
                    <w:p w14:paraId="62F99081" w14:textId="77777777" w:rsidR="00592703" w:rsidRDefault="00592703" w:rsidP="0059270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right="-630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Certified Presenter Training</w:t>
                      </w:r>
                      <w:r w:rsidRPr="00AD2D85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Pr="00AD2D85">
                        <w:rPr>
                          <w:rFonts w:ascii="Calibri" w:hAnsi="Calibri"/>
                        </w:rPr>
                        <w:t>– Making Wellness Work in organizations of all sizes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1B298719" w14:textId="77777777" w:rsidR="00592703" w:rsidRDefault="00592703" w:rsidP="00592703">
                      <w:pPr>
                        <w:spacing w:after="0"/>
                        <w:ind w:right="-450"/>
                        <w:rPr>
                          <w:sz w:val="16"/>
                          <w:szCs w:val="16"/>
                        </w:rPr>
                      </w:pPr>
                    </w:p>
                    <w:p w14:paraId="23308294" w14:textId="77777777" w:rsidR="00592703" w:rsidRDefault="002F21B0" w:rsidP="00592703">
                      <w:pPr>
                        <w:spacing w:after="0"/>
                        <w:ind w:right="-450"/>
                      </w:pPr>
                    </w:p>
                  </w:sdtContent>
                </w:sdt>
              </w:sdtContent>
            </w:sdt>
            <w:p w14:paraId="170E3FF6" w14:textId="77777777" w:rsidR="00592703" w:rsidRPr="00613985" w:rsidRDefault="00592703" w:rsidP="00592703">
              <w:pPr>
                <w:suppressAutoHyphens/>
                <w:spacing w:after="0" w:line="240" w:lineRule="auto"/>
                <w:jc w:val="center"/>
                <w:rPr>
                  <w:rFonts w:ascii="Calibri" w:hAnsi="Calibri"/>
                  <w:b/>
                  <w:sz w:val="28"/>
                  <w:szCs w:val="28"/>
                </w:rPr>
              </w:pPr>
              <w:r w:rsidRPr="00613985">
                <w:rPr>
                  <w:rFonts w:ascii="Calibri" w:hAnsi="Calibri"/>
                  <w:b/>
                  <w:sz w:val="28"/>
                  <w:szCs w:val="28"/>
                </w:rPr>
                <w:t>www.RunHardRestWell.org</w:t>
              </w:r>
            </w:p>
            <w:p w14:paraId="18B86BD4" w14:textId="77777777" w:rsidR="00592703" w:rsidRDefault="00592703" w:rsidP="00592703">
              <w:pPr>
                <w:suppressAutoHyphens/>
                <w:spacing w:after="0" w:line="240" w:lineRule="auto"/>
                <w:ind w:right="-270"/>
                <w:jc w:val="center"/>
                <w:rPr>
                  <w:b/>
                  <w:bCs/>
                </w:rPr>
              </w:pPr>
              <w:r w:rsidRPr="003B5BEF">
                <w:rPr>
                  <w:rFonts w:ascii="Calibri" w:hAnsi="Calibri"/>
                  <w:b/>
                  <w:sz w:val="24"/>
                  <w:szCs w:val="24"/>
                </w:rPr>
                <w:t>Contact</w:t>
              </w:r>
              <w:r>
                <w:rPr>
                  <w:rFonts w:ascii="Calibri" w:hAnsi="Calibri"/>
                  <w:b/>
                  <w:sz w:val="24"/>
                  <w:szCs w:val="24"/>
                </w:rPr>
                <w:t>:</w:t>
              </w:r>
              <w:r>
                <w:rPr>
                  <w:rFonts w:ascii="Calibri" w:hAnsi="Calibri"/>
                  <w:sz w:val="24"/>
                  <w:szCs w:val="24"/>
                </w:rPr>
                <w:t xml:space="preserve">    </w:t>
              </w:r>
              <w:r w:rsidRPr="003B5BEF">
                <w:rPr>
                  <w:rFonts w:ascii="Calibri" w:hAnsi="Calibri"/>
                  <w:sz w:val="24"/>
                  <w:szCs w:val="24"/>
                </w:rPr>
                <w:t>Brenda J</w:t>
              </w:r>
              <w:r>
                <w:rPr>
                  <w:rFonts w:ascii="Calibri" w:hAnsi="Calibri"/>
                  <w:sz w:val="24"/>
                  <w:szCs w:val="24"/>
                </w:rPr>
                <w:t xml:space="preserve">ank   //   260.239.1297   //   </w:t>
              </w:r>
              <w:r w:rsidRPr="003B5BEF">
                <w:rPr>
                  <w:rFonts w:ascii="Calibri" w:hAnsi="Calibri"/>
                  <w:sz w:val="24"/>
                  <w:szCs w:val="24"/>
                </w:rPr>
                <w:t>brenda@RunHardRestW</w:t>
              </w:r>
              <w:r>
                <w:rPr>
                  <w:rFonts w:ascii="Calibri" w:hAnsi="Calibri"/>
                  <w:sz w:val="24"/>
                  <w:szCs w:val="24"/>
                </w:rPr>
                <w:t>ell.org</w:t>
              </w:r>
            </w:p>
          </w:sdtContent>
        </w:sdt>
        <w:p w14:paraId="60149D8F" w14:textId="422695E6" w:rsidR="00592703" w:rsidRDefault="002F21B0" w:rsidP="00D552B2">
          <w:pPr>
            <w:spacing w:after="0" w:line="240" w:lineRule="auto"/>
            <w:rPr>
              <w:rFonts w:ascii="Calibri" w:hAnsi="Calibri"/>
            </w:rPr>
          </w:pPr>
        </w:p>
      </w:sdtContent>
    </w:sdt>
    <w:sectPr w:rsidR="00592703" w:rsidSect="001C68C4">
      <w:footerReference w:type="default" r:id="rId12"/>
      <w:headerReference w:type="first" r:id="rId13"/>
      <w:pgSz w:w="12240" w:h="15840"/>
      <w:pgMar w:top="720" w:right="864" w:bottom="28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DDAA8" w14:textId="77777777" w:rsidR="007F5369" w:rsidRDefault="007F5369" w:rsidP="004B495D">
      <w:pPr>
        <w:spacing w:after="0" w:line="240" w:lineRule="auto"/>
      </w:pPr>
      <w:r>
        <w:separator/>
      </w:r>
    </w:p>
  </w:endnote>
  <w:endnote w:type="continuationSeparator" w:id="0">
    <w:p w14:paraId="5D25EA9C" w14:textId="77777777" w:rsidR="007F5369" w:rsidRDefault="007F5369" w:rsidP="004B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2DD0" w14:textId="613FBE2F" w:rsidR="00BA579E" w:rsidRDefault="00BA579E">
    <w:pPr>
      <w:pStyle w:val="Footer"/>
      <w:jc w:val="center"/>
    </w:pPr>
  </w:p>
  <w:p w14:paraId="6DA29CC6" w14:textId="3B056466" w:rsidR="00BA579E" w:rsidRDefault="00BC6E8F" w:rsidP="00BC6E8F">
    <w:pPr>
      <w:pStyle w:val="Footer"/>
      <w:jc w:val="center"/>
    </w:pPr>
    <w:r>
      <w:rPr>
        <w:rFonts w:cstheme="minorHAnsi"/>
      </w:rPr>
      <w:t xml:space="preserve">                                                                </w:t>
    </w:r>
    <w:r w:rsidR="00BA579E">
      <w:rPr>
        <w:rFonts w:cstheme="minorHAnsi"/>
      </w:rPr>
      <w:t>©</w:t>
    </w:r>
    <w:r w:rsidR="00BA579E">
      <w:t>202</w:t>
    </w:r>
    <w:r w:rsidR="007C715C">
      <w:t>3</w:t>
    </w:r>
    <w:r w:rsidR="00BA579E">
      <w:t xml:space="preserve"> Run Hard. Rest Well.                                             </w:t>
    </w:r>
    <w:r w:rsidR="00BA579E">
      <w:rPr>
        <w:color w:val="7F7F7F" w:themeColor="background1" w:themeShade="7F"/>
        <w:spacing w:val="60"/>
      </w:rPr>
      <w:t>Page</w:t>
    </w:r>
    <w:r w:rsidR="00BA579E">
      <w:t xml:space="preserve"> | </w:t>
    </w:r>
    <w:r w:rsidR="00BA579E">
      <w:fldChar w:fldCharType="begin"/>
    </w:r>
    <w:r w:rsidR="00BA579E">
      <w:instrText xml:space="preserve"> PAGE   \* MERGEFORMAT </w:instrText>
    </w:r>
    <w:r w:rsidR="00BA579E">
      <w:fldChar w:fldCharType="separate"/>
    </w:r>
    <w:r w:rsidR="002B0A9C" w:rsidRPr="002B0A9C">
      <w:rPr>
        <w:b/>
        <w:bCs/>
        <w:noProof/>
      </w:rPr>
      <w:t>2</w:t>
    </w:r>
    <w:r w:rsidR="00BA579E">
      <w:rPr>
        <w:b/>
        <w:bCs/>
        <w:noProof/>
      </w:rPr>
      <w:fldChar w:fldCharType="end"/>
    </w:r>
    <w:r w:rsidR="00BA579E"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CE1B" w14:textId="77777777" w:rsidR="007F5369" w:rsidRDefault="007F5369" w:rsidP="004B495D">
      <w:pPr>
        <w:spacing w:after="0" w:line="240" w:lineRule="auto"/>
      </w:pPr>
      <w:r>
        <w:separator/>
      </w:r>
    </w:p>
  </w:footnote>
  <w:footnote w:type="continuationSeparator" w:id="0">
    <w:p w14:paraId="11575C87" w14:textId="77777777" w:rsidR="007F5369" w:rsidRDefault="007F5369" w:rsidP="004B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FD57" w14:textId="6FC475CC" w:rsidR="00BA579E" w:rsidRPr="00790828" w:rsidRDefault="00BA579E" w:rsidP="004B495D">
    <w:pPr>
      <w:spacing w:before="100" w:beforeAutospacing="1" w:after="100" w:afterAutospacing="1" w:line="80" w:lineRule="atLeast"/>
      <w:ind w:left="1260"/>
      <w:contextualSpacing/>
    </w:pPr>
    <w:r w:rsidRPr="00545E8F">
      <w:rPr>
        <w:noProof/>
        <w:sz w:val="14"/>
      </w:rPr>
      <w:drawing>
        <wp:anchor distT="0" distB="0" distL="114300" distR="114300" simplePos="0" relativeHeight="251659264" behindDoc="1" locked="0" layoutInCell="1" allowOverlap="1" wp14:anchorId="125CBC51" wp14:editId="0AB13CC1">
          <wp:simplePos x="0" y="0"/>
          <wp:positionH relativeFrom="column">
            <wp:posOffset>-304800</wp:posOffset>
          </wp:positionH>
          <wp:positionV relativeFrom="paragraph">
            <wp:posOffset>-133350</wp:posOffset>
          </wp:positionV>
          <wp:extent cx="1047115" cy="864870"/>
          <wp:effectExtent l="0" t="0" r="635" b="0"/>
          <wp:wrapNone/>
          <wp:docPr id="1" name="Picture 1" descr="C:\Users\lancer\AppData\Local\Microsoft\Windows\Temporary Internet Files\Content.Word\RHRW Logo 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cer\AppData\Local\Microsoft\Windows\Temporary Internet Files\Content.Word\RHRW Logo Ic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E8F">
      <w:rPr>
        <w:rFonts w:ascii="Trebuchet MS" w:eastAsia="Times New Roman" w:hAnsi="Trebuchet MS" w:cs="Times New Roman"/>
        <w:color w:val="000000"/>
        <w:sz w:val="40"/>
        <w:szCs w:val="53"/>
      </w:rPr>
      <w:t>Run Hard. Rest Well.</w:t>
    </w:r>
    <w:r w:rsidRPr="00C65617">
      <w:rPr>
        <w:sz w:val="18"/>
      </w:rPr>
      <w:br/>
    </w:r>
    <w:r w:rsidR="00790828">
      <w:rPr>
        <w:rFonts w:ascii="Trebuchet MS" w:eastAsia="Times New Roman" w:hAnsi="Trebuchet MS" w:cs="Times New Roman"/>
        <w:b/>
        <w:color w:val="000000"/>
      </w:rPr>
      <w:t>Champions Rest. Equips</w:t>
    </w:r>
    <w:r w:rsidRPr="00790828">
      <w:rPr>
        <w:rFonts w:ascii="Trebuchet MS" w:eastAsia="Times New Roman" w:hAnsi="Trebuchet MS" w:cs="Times New Roman"/>
        <w:b/>
        <w:color w:val="000000"/>
      </w:rPr>
      <w:t xml:space="preserve"> Le</w:t>
    </w:r>
    <w:r w:rsidR="00790828">
      <w:rPr>
        <w:rFonts w:ascii="Trebuchet MS" w:eastAsia="Times New Roman" w:hAnsi="Trebuchet MS" w:cs="Times New Roman"/>
        <w:b/>
        <w:color w:val="000000"/>
      </w:rPr>
      <w:t>aders. Transforms</w:t>
    </w:r>
    <w:r w:rsidRPr="00790828">
      <w:rPr>
        <w:rFonts w:ascii="Trebuchet MS" w:eastAsia="Times New Roman" w:hAnsi="Trebuchet MS" w:cs="Times New Roman"/>
        <w:b/>
        <w:color w:val="000000"/>
      </w:rPr>
      <w:t xml:space="preserve"> Lives.</w:t>
    </w:r>
    <w:r w:rsidRPr="00790828">
      <w:rPr>
        <w:rFonts w:ascii="Trebuchet MS" w:eastAsia="Times New Roman" w:hAnsi="Trebuchet MS" w:cs="Times New Roman"/>
        <w:color w:val="000000"/>
      </w:rPr>
      <w:br/>
    </w:r>
    <w:r w:rsidR="00F173F0" w:rsidRPr="00790828">
      <w:t>Brenda@runhardrestwell.org</w:t>
    </w:r>
    <w:r w:rsidRPr="00790828">
      <w:t xml:space="preserve"> | 260.239.1297 | </w:t>
    </w:r>
    <w:r w:rsidR="00F173F0" w:rsidRPr="00790828">
      <w:t>RunHardRestWell.org</w:t>
    </w:r>
  </w:p>
  <w:p w14:paraId="55D4DA61" w14:textId="77777777" w:rsidR="00BA579E" w:rsidRDefault="00BA579E" w:rsidP="004B495D">
    <w:pPr>
      <w:pStyle w:val="Header"/>
    </w:pPr>
    <w:r w:rsidRPr="00E14367">
      <w:rPr>
        <w:rFonts w:ascii="Trebuchet MS" w:eastAsia="Times New Roman" w:hAnsi="Trebuchet MS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47CF9" wp14:editId="2BEB3386">
              <wp:simplePos x="0" y="0"/>
              <wp:positionH relativeFrom="margin">
                <wp:posOffset>790575</wp:posOffset>
              </wp:positionH>
              <wp:positionV relativeFrom="paragraph">
                <wp:posOffset>32683</wp:posOffset>
              </wp:positionV>
              <wp:extent cx="5486400" cy="19387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86400" cy="19387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52651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25pt,2.55pt" to="494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E14367">
      <w:rPr>
        <w:rFonts w:ascii="Trebuchet MS" w:eastAsia="Times New Roman" w:hAnsi="Trebuchet MS" w:cs="Times New Roman"/>
        <w:color w:val="000000"/>
        <w:sz w:val="24"/>
        <w:szCs w:val="24"/>
      </w:rPr>
      <w:tab/>
    </w:r>
    <w:r>
      <w:rPr>
        <w:rFonts w:ascii="Trebuchet MS" w:eastAsia="Times New Roman" w:hAnsi="Trebuchet MS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0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3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1471E"/>
    <w:multiLevelType w:val="hybridMultilevel"/>
    <w:tmpl w:val="9DF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223CFE"/>
    <w:multiLevelType w:val="hybridMultilevel"/>
    <w:tmpl w:val="1AEC4C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0CA01F4"/>
    <w:multiLevelType w:val="hybridMultilevel"/>
    <w:tmpl w:val="5716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B31FC"/>
    <w:multiLevelType w:val="hybridMultilevel"/>
    <w:tmpl w:val="B5B0B0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20A6FF6"/>
    <w:multiLevelType w:val="hybridMultilevel"/>
    <w:tmpl w:val="75827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61D24"/>
    <w:multiLevelType w:val="hybridMultilevel"/>
    <w:tmpl w:val="8078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A2576"/>
    <w:multiLevelType w:val="hybridMultilevel"/>
    <w:tmpl w:val="9B40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C0A19"/>
    <w:multiLevelType w:val="hybridMultilevel"/>
    <w:tmpl w:val="2134255A"/>
    <w:lvl w:ilvl="0" w:tplc="4B1264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CBB7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A63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4C8D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41F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265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A4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FC74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626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86D9E"/>
    <w:multiLevelType w:val="hybridMultilevel"/>
    <w:tmpl w:val="8A160E66"/>
    <w:lvl w:ilvl="0" w:tplc="4B1264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7473F"/>
    <w:multiLevelType w:val="hybridMultilevel"/>
    <w:tmpl w:val="E83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591F32"/>
    <w:multiLevelType w:val="hybridMultilevel"/>
    <w:tmpl w:val="97D0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34CA8"/>
    <w:multiLevelType w:val="hybridMultilevel"/>
    <w:tmpl w:val="81701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C133B"/>
    <w:multiLevelType w:val="hybridMultilevel"/>
    <w:tmpl w:val="3AD8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91B36"/>
    <w:multiLevelType w:val="hybridMultilevel"/>
    <w:tmpl w:val="41E8E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EF1C2D"/>
    <w:multiLevelType w:val="hybridMultilevel"/>
    <w:tmpl w:val="57DC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D3E93"/>
    <w:multiLevelType w:val="hybridMultilevel"/>
    <w:tmpl w:val="4A72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E978FD"/>
    <w:multiLevelType w:val="hybridMultilevel"/>
    <w:tmpl w:val="8D5C6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1F286A02"/>
    <w:multiLevelType w:val="hybridMultilevel"/>
    <w:tmpl w:val="4FE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2C3C97"/>
    <w:multiLevelType w:val="hybridMultilevel"/>
    <w:tmpl w:val="73AA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EF779E"/>
    <w:multiLevelType w:val="hybridMultilevel"/>
    <w:tmpl w:val="6218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832AF"/>
    <w:multiLevelType w:val="hybridMultilevel"/>
    <w:tmpl w:val="575E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3A03C0"/>
    <w:multiLevelType w:val="hybridMultilevel"/>
    <w:tmpl w:val="E0D0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84FE1"/>
    <w:multiLevelType w:val="hybridMultilevel"/>
    <w:tmpl w:val="700A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530B"/>
    <w:multiLevelType w:val="hybridMultilevel"/>
    <w:tmpl w:val="2F3ECFF6"/>
    <w:lvl w:ilvl="0" w:tplc="88549F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CED2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7EB5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6B9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8B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402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675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A9B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25B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25741"/>
    <w:multiLevelType w:val="hybridMultilevel"/>
    <w:tmpl w:val="7E52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D635B"/>
    <w:multiLevelType w:val="hybridMultilevel"/>
    <w:tmpl w:val="0864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19E4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9261A"/>
    <w:multiLevelType w:val="hybridMultilevel"/>
    <w:tmpl w:val="0228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513A2"/>
    <w:multiLevelType w:val="hybridMultilevel"/>
    <w:tmpl w:val="DEFE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02AAE"/>
    <w:multiLevelType w:val="hybridMultilevel"/>
    <w:tmpl w:val="B786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43074"/>
    <w:multiLevelType w:val="hybridMultilevel"/>
    <w:tmpl w:val="842E7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61A61"/>
    <w:multiLevelType w:val="hybridMultilevel"/>
    <w:tmpl w:val="3D08C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A0180"/>
    <w:multiLevelType w:val="hybridMultilevel"/>
    <w:tmpl w:val="6E0E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5033A"/>
    <w:multiLevelType w:val="hybridMultilevel"/>
    <w:tmpl w:val="28C0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9446C5A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C6733"/>
    <w:multiLevelType w:val="hybridMultilevel"/>
    <w:tmpl w:val="8402E39C"/>
    <w:lvl w:ilvl="0" w:tplc="58A0714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10E81"/>
    <w:multiLevelType w:val="hybridMultilevel"/>
    <w:tmpl w:val="B1E4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F5887"/>
    <w:multiLevelType w:val="hybridMultilevel"/>
    <w:tmpl w:val="F0F6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47685"/>
    <w:multiLevelType w:val="hybridMultilevel"/>
    <w:tmpl w:val="24F05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BDD14B7"/>
    <w:multiLevelType w:val="hybridMultilevel"/>
    <w:tmpl w:val="0FA4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3131">
    <w:abstractNumId w:val="0"/>
  </w:num>
  <w:num w:numId="2" w16cid:durableId="1092354966">
    <w:abstractNumId w:val="41"/>
  </w:num>
  <w:num w:numId="3" w16cid:durableId="1223757109">
    <w:abstractNumId w:val="39"/>
  </w:num>
  <w:num w:numId="4" w16cid:durableId="69667993">
    <w:abstractNumId w:val="15"/>
  </w:num>
  <w:num w:numId="5" w16cid:durableId="1089421142">
    <w:abstractNumId w:val="28"/>
  </w:num>
  <w:num w:numId="6" w16cid:durableId="2044086272">
    <w:abstractNumId w:val="10"/>
  </w:num>
  <w:num w:numId="7" w16cid:durableId="1787500525">
    <w:abstractNumId w:val="23"/>
  </w:num>
  <w:num w:numId="8" w16cid:durableId="242419335">
    <w:abstractNumId w:val="16"/>
  </w:num>
  <w:num w:numId="9" w16cid:durableId="1199127978">
    <w:abstractNumId w:val="29"/>
  </w:num>
  <w:num w:numId="10" w16cid:durableId="2068410994">
    <w:abstractNumId w:val="32"/>
  </w:num>
  <w:num w:numId="11" w16cid:durableId="1274433076">
    <w:abstractNumId w:val="27"/>
  </w:num>
  <w:num w:numId="12" w16cid:durableId="1212765181">
    <w:abstractNumId w:val="34"/>
  </w:num>
  <w:num w:numId="13" w16cid:durableId="216863700">
    <w:abstractNumId w:val="11"/>
  </w:num>
  <w:num w:numId="14" w16cid:durableId="1183207023">
    <w:abstractNumId w:val="31"/>
  </w:num>
  <w:num w:numId="15" w16cid:durableId="529684184">
    <w:abstractNumId w:val="25"/>
  </w:num>
  <w:num w:numId="16" w16cid:durableId="1252616855">
    <w:abstractNumId w:val="18"/>
  </w:num>
  <w:num w:numId="17" w16cid:durableId="1252813450">
    <w:abstractNumId w:val="6"/>
  </w:num>
  <w:num w:numId="18" w16cid:durableId="1692683764">
    <w:abstractNumId w:val="24"/>
  </w:num>
  <w:num w:numId="19" w16cid:durableId="325592240">
    <w:abstractNumId w:val="44"/>
  </w:num>
  <w:num w:numId="20" w16cid:durableId="808018697">
    <w:abstractNumId w:val="13"/>
  </w:num>
  <w:num w:numId="21" w16cid:durableId="278073340">
    <w:abstractNumId w:val="42"/>
  </w:num>
  <w:num w:numId="22" w16cid:durableId="809253778">
    <w:abstractNumId w:val="38"/>
  </w:num>
  <w:num w:numId="23" w16cid:durableId="2051954053">
    <w:abstractNumId w:val="17"/>
  </w:num>
  <w:num w:numId="24" w16cid:durableId="623580780">
    <w:abstractNumId w:val="8"/>
  </w:num>
  <w:num w:numId="25" w16cid:durableId="124129347">
    <w:abstractNumId w:val="35"/>
  </w:num>
  <w:num w:numId="26" w16cid:durableId="240144544">
    <w:abstractNumId w:val="26"/>
  </w:num>
  <w:num w:numId="27" w16cid:durableId="2018969337">
    <w:abstractNumId w:val="30"/>
  </w:num>
  <w:num w:numId="28" w16cid:durableId="715856860">
    <w:abstractNumId w:val="33"/>
  </w:num>
  <w:num w:numId="29" w16cid:durableId="548999731">
    <w:abstractNumId w:val="7"/>
  </w:num>
  <w:num w:numId="30" w16cid:durableId="1003439211">
    <w:abstractNumId w:val="9"/>
  </w:num>
  <w:num w:numId="31" w16cid:durableId="424037689">
    <w:abstractNumId w:val="22"/>
  </w:num>
  <w:num w:numId="32" w16cid:durableId="1874224016">
    <w:abstractNumId w:val="43"/>
  </w:num>
  <w:num w:numId="33" w16cid:durableId="1003321423">
    <w:abstractNumId w:val="37"/>
  </w:num>
  <w:num w:numId="34" w16cid:durableId="899290465">
    <w:abstractNumId w:val="20"/>
  </w:num>
  <w:num w:numId="35" w16cid:durableId="1335958575">
    <w:abstractNumId w:val="21"/>
  </w:num>
  <w:num w:numId="36" w16cid:durableId="1589339629">
    <w:abstractNumId w:val="19"/>
  </w:num>
  <w:num w:numId="37" w16cid:durableId="281957993">
    <w:abstractNumId w:val="14"/>
  </w:num>
  <w:num w:numId="38" w16cid:durableId="2110226124">
    <w:abstractNumId w:val="40"/>
  </w:num>
  <w:num w:numId="39" w16cid:durableId="1694576731">
    <w:abstractNumId w:val="12"/>
  </w:num>
  <w:num w:numId="40" w16cid:durableId="345911633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D"/>
    <w:rsid w:val="00000C11"/>
    <w:rsid w:val="000046C9"/>
    <w:rsid w:val="0000492E"/>
    <w:rsid w:val="000107B5"/>
    <w:rsid w:val="00012A24"/>
    <w:rsid w:val="00013DED"/>
    <w:rsid w:val="00014773"/>
    <w:rsid w:val="000157AE"/>
    <w:rsid w:val="00020D3F"/>
    <w:rsid w:val="00021066"/>
    <w:rsid w:val="000239B3"/>
    <w:rsid w:val="0002457F"/>
    <w:rsid w:val="000269CC"/>
    <w:rsid w:val="000276C3"/>
    <w:rsid w:val="00027C4D"/>
    <w:rsid w:val="00033A93"/>
    <w:rsid w:val="00036CFD"/>
    <w:rsid w:val="00041151"/>
    <w:rsid w:val="000417B5"/>
    <w:rsid w:val="00043BE6"/>
    <w:rsid w:val="00043E93"/>
    <w:rsid w:val="000442D5"/>
    <w:rsid w:val="00044B76"/>
    <w:rsid w:val="0004517C"/>
    <w:rsid w:val="00045C05"/>
    <w:rsid w:val="0004760C"/>
    <w:rsid w:val="00050093"/>
    <w:rsid w:val="00051242"/>
    <w:rsid w:val="000536E9"/>
    <w:rsid w:val="0005404A"/>
    <w:rsid w:val="000540B7"/>
    <w:rsid w:val="00055DF5"/>
    <w:rsid w:val="00060D69"/>
    <w:rsid w:val="000610CE"/>
    <w:rsid w:val="0006368F"/>
    <w:rsid w:val="00064D9E"/>
    <w:rsid w:val="0006578E"/>
    <w:rsid w:val="000670D4"/>
    <w:rsid w:val="0007016A"/>
    <w:rsid w:val="00070AF1"/>
    <w:rsid w:val="00071C74"/>
    <w:rsid w:val="000734B4"/>
    <w:rsid w:val="00074952"/>
    <w:rsid w:val="00076A12"/>
    <w:rsid w:val="00080612"/>
    <w:rsid w:val="00082BAB"/>
    <w:rsid w:val="00083FB3"/>
    <w:rsid w:val="0008511D"/>
    <w:rsid w:val="000875D0"/>
    <w:rsid w:val="00090262"/>
    <w:rsid w:val="000913E1"/>
    <w:rsid w:val="00091585"/>
    <w:rsid w:val="000920EE"/>
    <w:rsid w:val="00094237"/>
    <w:rsid w:val="00096053"/>
    <w:rsid w:val="000967E4"/>
    <w:rsid w:val="00097BB6"/>
    <w:rsid w:val="00097E65"/>
    <w:rsid w:val="000A135B"/>
    <w:rsid w:val="000A347F"/>
    <w:rsid w:val="000B0A00"/>
    <w:rsid w:val="000B39FF"/>
    <w:rsid w:val="000B4CFC"/>
    <w:rsid w:val="000B645D"/>
    <w:rsid w:val="000B7CC9"/>
    <w:rsid w:val="000C0DCF"/>
    <w:rsid w:val="000C2B0D"/>
    <w:rsid w:val="000C2DC8"/>
    <w:rsid w:val="000C3B95"/>
    <w:rsid w:val="000C7184"/>
    <w:rsid w:val="000C7F69"/>
    <w:rsid w:val="000D0432"/>
    <w:rsid w:val="000D1091"/>
    <w:rsid w:val="000D1142"/>
    <w:rsid w:val="000D2D79"/>
    <w:rsid w:val="000D3DFE"/>
    <w:rsid w:val="000D3E20"/>
    <w:rsid w:val="000D452C"/>
    <w:rsid w:val="000D47AD"/>
    <w:rsid w:val="000D4D96"/>
    <w:rsid w:val="000D74E4"/>
    <w:rsid w:val="000E0001"/>
    <w:rsid w:val="000E1432"/>
    <w:rsid w:val="000E22C4"/>
    <w:rsid w:val="000E3643"/>
    <w:rsid w:val="000E3B49"/>
    <w:rsid w:val="000E496B"/>
    <w:rsid w:val="000E7307"/>
    <w:rsid w:val="000E7387"/>
    <w:rsid w:val="000E7C1E"/>
    <w:rsid w:val="000F0475"/>
    <w:rsid w:val="000F0D4D"/>
    <w:rsid w:val="000F1F66"/>
    <w:rsid w:val="000F2438"/>
    <w:rsid w:val="000F3769"/>
    <w:rsid w:val="000F7A4A"/>
    <w:rsid w:val="00100471"/>
    <w:rsid w:val="00100749"/>
    <w:rsid w:val="00101181"/>
    <w:rsid w:val="00102A20"/>
    <w:rsid w:val="001053FB"/>
    <w:rsid w:val="00107CA7"/>
    <w:rsid w:val="00107FFE"/>
    <w:rsid w:val="00110085"/>
    <w:rsid w:val="00111606"/>
    <w:rsid w:val="00111783"/>
    <w:rsid w:val="00112C45"/>
    <w:rsid w:val="00112CD6"/>
    <w:rsid w:val="00112DF0"/>
    <w:rsid w:val="00116669"/>
    <w:rsid w:val="00121250"/>
    <w:rsid w:val="00121B4B"/>
    <w:rsid w:val="001220C6"/>
    <w:rsid w:val="00122C13"/>
    <w:rsid w:val="00123064"/>
    <w:rsid w:val="001244B6"/>
    <w:rsid w:val="001278C2"/>
    <w:rsid w:val="00127AE7"/>
    <w:rsid w:val="00130102"/>
    <w:rsid w:val="001309D9"/>
    <w:rsid w:val="00131B55"/>
    <w:rsid w:val="00133BFE"/>
    <w:rsid w:val="00133D8B"/>
    <w:rsid w:val="0013487E"/>
    <w:rsid w:val="0013759A"/>
    <w:rsid w:val="00141AD2"/>
    <w:rsid w:val="00142AEB"/>
    <w:rsid w:val="001438E6"/>
    <w:rsid w:val="00143B4A"/>
    <w:rsid w:val="00145AD7"/>
    <w:rsid w:val="00146EB8"/>
    <w:rsid w:val="0014753B"/>
    <w:rsid w:val="001505E1"/>
    <w:rsid w:val="0015089B"/>
    <w:rsid w:val="00151475"/>
    <w:rsid w:val="00153A04"/>
    <w:rsid w:val="00153D85"/>
    <w:rsid w:val="0016182C"/>
    <w:rsid w:val="001619D1"/>
    <w:rsid w:val="00164497"/>
    <w:rsid w:val="0016540C"/>
    <w:rsid w:val="001655A2"/>
    <w:rsid w:val="00170C41"/>
    <w:rsid w:val="001724EA"/>
    <w:rsid w:val="00174B25"/>
    <w:rsid w:val="001751E4"/>
    <w:rsid w:val="00175852"/>
    <w:rsid w:val="00176469"/>
    <w:rsid w:val="00180013"/>
    <w:rsid w:val="00180920"/>
    <w:rsid w:val="00180E42"/>
    <w:rsid w:val="00180F77"/>
    <w:rsid w:val="001821ED"/>
    <w:rsid w:val="001830D7"/>
    <w:rsid w:val="0018340F"/>
    <w:rsid w:val="0018360F"/>
    <w:rsid w:val="001841F7"/>
    <w:rsid w:val="00185975"/>
    <w:rsid w:val="00186CD5"/>
    <w:rsid w:val="00186ECA"/>
    <w:rsid w:val="00187AB7"/>
    <w:rsid w:val="0019184C"/>
    <w:rsid w:val="00192804"/>
    <w:rsid w:val="00193401"/>
    <w:rsid w:val="00193CB7"/>
    <w:rsid w:val="00193E7A"/>
    <w:rsid w:val="00194538"/>
    <w:rsid w:val="00196637"/>
    <w:rsid w:val="001A08DD"/>
    <w:rsid w:val="001A16FD"/>
    <w:rsid w:val="001A17B9"/>
    <w:rsid w:val="001A2494"/>
    <w:rsid w:val="001A289F"/>
    <w:rsid w:val="001A6C17"/>
    <w:rsid w:val="001A73FC"/>
    <w:rsid w:val="001B202C"/>
    <w:rsid w:val="001B39C4"/>
    <w:rsid w:val="001B4A0D"/>
    <w:rsid w:val="001B4F75"/>
    <w:rsid w:val="001B5BD8"/>
    <w:rsid w:val="001B6BCD"/>
    <w:rsid w:val="001B71BD"/>
    <w:rsid w:val="001B78D3"/>
    <w:rsid w:val="001B7DE1"/>
    <w:rsid w:val="001C0F30"/>
    <w:rsid w:val="001C1A5B"/>
    <w:rsid w:val="001C217E"/>
    <w:rsid w:val="001C2327"/>
    <w:rsid w:val="001C4061"/>
    <w:rsid w:val="001C68C4"/>
    <w:rsid w:val="001C6A07"/>
    <w:rsid w:val="001C6E1C"/>
    <w:rsid w:val="001D07B8"/>
    <w:rsid w:val="001D0B6B"/>
    <w:rsid w:val="001D12CF"/>
    <w:rsid w:val="001D17F8"/>
    <w:rsid w:val="001D1BD3"/>
    <w:rsid w:val="001D66F2"/>
    <w:rsid w:val="001E2860"/>
    <w:rsid w:val="001E32FD"/>
    <w:rsid w:val="001E406A"/>
    <w:rsid w:val="001E5981"/>
    <w:rsid w:val="001E73CD"/>
    <w:rsid w:val="001E7DF9"/>
    <w:rsid w:val="001F0ED5"/>
    <w:rsid w:val="001F14EA"/>
    <w:rsid w:val="001F486B"/>
    <w:rsid w:val="001F4BBF"/>
    <w:rsid w:val="001F566A"/>
    <w:rsid w:val="001F62F5"/>
    <w:rsid w:val="001F64BD"/>
    <w:rsid w:val="001F6B02"/>
    <w:rsid w:val="001F7A6C"/>
    <w:rsid w:val="00200541"/>
    <w:rsid w:val="00202ED5"/>
    <w:rsid w:val="00204380"/>
    <w:rsid w:val="00204D1D"/>
    <w:rsid w:val="00206F7F"/>
    <w:rsid w:val="00207D66"/>
    <w:rsid w:val="00212186"/>
    <w:rsid w:val="002125BD"/>
    <w:rsid w:val="002156EF"/>
    <w:rsid w:val="0021629B"/>
    <w:rsid w:val="00220508"/>
    <w:rsid w:val="00220BDC"/>
    <w:rsid w:val="00221D59"/>
    <w:rsid w:val="0022432B"/>
    <w:rsid w:val="00224FEA"/>
    <w:rsid w:val="00230AF0"/>
    <w:rsid w:val="00233EF0"/>
    <w:rsid w:val="00235181"/>
    <w:rsid w:val="0023550D"/>
    <w:rsid w:val="002372C8"/>
    <w:rsid w:val="00240CE6"/>
    <w:rsid w:val="002410A0"/>
    <w:rsid w:val="00241580"/>
    <w:rsid w:val="002418B5"/>
    <w:rsid w:val="00242FA9"/>
    <w:rsid w:val="00245AC0"/>
    <w:rsid w:val="002475E1"/>
    <w:rsid w:val="00247AAC"/>
    <w:rsid w:val="00247CD7"/>
    <w:rsid w:val="00250F8B"/>
    <w:rsid w:val="00253889"/>
    <w:rsid w:val="00255039"/>
    <w:rsid w:val="002559C2"/>
    <w:rsid w:val="00255B1C"/>
    <w:rsid w:val="00256D62"/>
    <w:rsid w:val="002601D4"/>
    <w:rsid w:val="00260323"/>
    <w:rsid w:val="002637FA"/>
    <w:rsid w:val="00263839"/>
    <w:rsid w:val="00263F52"/>
    <w:rsid w:val="002644EC"/>
    <w:rsid w:val="00265B84"/>
    <w:rsid w:val="0026693A"/>
    <w:rsid w:val="00266C55"/>
    <w:rsid w:val="0026725F"/>
    <w:rsid w:val="00271169"/>
    <w:rsid w:val="00271A99"/>
    <w:rsid w:val="00272300"/>
    <w:rsid w:val="00273404"/>
    <w:rsid w:val="00273648"/>
    <w:rsid w:val="00273894"/>
    <w:rsid w:val="00274CE6"/>
    <w:rsid w:val="00276ADD"/>
    <w:rsid w:val="00276B01"/>
    <w:rsid w:val="00276DFC"/>
    <w:rsid w:val="00280C6B"/>
    <w:rsid w:val="0028298E"/>
    <w:rsid w:val="0028366A"/>
    <w:rsid w:val="00284704"/>
    <w:rsid w:val="002849B2"/>
    <w:rsid w:val="00284B00"/>
    <w:rsid w:val="00285BCE"/>
    <w:rsid w:val="00286891"/>
    <w:rsid w:val="002903FC"/>
    <w:rsid w:val="0029161F"/>
    <w:rsid w:val="002917E2"/>
    <w:rsid w:val="00294565"/>
    <w:rsid w:val="00295534"/>
    <w:rsid w:val="00295596"/>
    <w:rsid w:val="00297136"/>
    <w:rsid w:val="002A038B"/>
    <w:rsid w:val="002A7C2C"/>
    <w:rsid w:val="002B0A9C"/>
    <w:rsid w:val="002B206B"/>
    <w:rsid w:val="002B399E"/>
    <w:rsid w:val="002B5D51"/>
    <w:rsid w:val="002B7CB7"/>
    <w:rsid w:val="002B7DE6"/>
    <w:rsid w:val="002C029B"/>
    <w:rsid w:val="002C0A12"/>
    <w:rsid w:val="002C0F00"/>
    <w:rsid w:val="002C2836"/>
    <w:rsid w:val="002C4F6B"/>
    <w:rsid w:val="002C509D"/>
    <w:rsid w:val="002C6B9E"/>
    <w:rsid w:val="002D1238"/>
    <w:rsid w:val="002D12A8"/>
    <w:rsid w:val="002D23A4"/>
    <w:rsid w:val="002D347E"/>
    <w:rsid w:val="002D390F"/>
    <w:rsid w:val="002D65AF"/>
    <w:rsid w:val="002D70EF"/>
    <w:rsid w:val="002E2DE5"/>
    <w:rsid w:val="002E3EDF"/>
    <w:rsid w:val="002E40E7"/>
    <w:rsid w:val="002E49B8"/>
    <w:rsid w:val="002E49DA"/>
    <w:rsid w:val="002E5717"/>
    <w:rsid w:val="002E5DDA"/>
    <w:rsid w:val="002E7DB8"/>
    <w:rsid w:val="002F1B62"/>
    <w:rsid w:val="002F21B0"/>
    <w:rsid w:val="002F21DF"/>
    <w:rsid w:val="002F2754"/>
    <w:rsid w:val="002F38C9"/>
    <w:rsid w:val="002F4F35"/>
    <w:rsid w:val="002F5092"/>
    <w:rsid w:val="002F5535"/>
    <w:rsid w:val="002F5AE5"/>
    <w:rsid w:val="002F601F"/>
    <w:rsid w:val="002F71ED"/>
    <w:rsid w:val="002F7607"/>
    <w:rsid w:val="0030003A"/>
    <w:rsid w:val="0030145E"/>
    <w:rsid w:val="00303415"/>
    <w:rsid w:val="003061B8"/>
    <w:rsid w:val="003070C8"/>
    <w:rsid w:val="00307561"/>
    <w:rsid w:val="00310CC3"/>
    <w:rsid w:val="00310DED"/>
    <w:rsid w:val="003111AB"/>
    <w:rsid w:val="00315432"/>
    <w:rsid w:val="003159B8"/>
    <w:rsid w:val="00317528"/>
    <w:rsid w:val="003206AA"/>
    <w:rsid w:val="003206DF"/>
    <w:rsid w:val="0032251A"/>
    <w:rsid w:val="003237A8"/>
    <w:rsid w:val="0032658F"/>
    <w:rsid w:val="00332087"/>
    <w:rsid w:val="003324C8"/>
    <w:rsid w:val="00332F66"/>
    <w:rsid w:val="00333F40"/>
    <w:rsid w:val="003342CF"/>
    <w:rsid w:val="00335611"/>
    <w:rsid w:val="00336818"/>
    <w:rsid w:val="00336A49"/>
    <w:rsid w:val="00341419"/>
    <w:rsid w:val="00342A77"/>
    <w:rsid w:val="00344955"/>
    <w:rsid w:val="00345B97"/>
    <w:rsid w:val="003540EB"/>
    <w:rsid w:val="0035500A"/>
    <w:rsid w:val="00355BCB"/>
    <w:rsid w:val="0035632A"/>
    <w:rsid w:val="003571C9"/>
    <w:rsid w:val="0035793B"/>
    <w:rsid w:val="003601D3"/>
    <w:rsid w:val="00360713"/>
    <w:rsid w:val="00366536"/>
    <w:rsid w:val="0037065C"/>
    <w:rsid w:val="00373099"/>
    <w:rsid w:val="0037317C"/>
    <w:rsid w:val="0037413A"/>
    <w:rsid w:val="00374D61"/>
    <w:rsid w:val="003754FD"/>
    <w:rsid w:val="00376234"/>
    <w:rsid w:val="0037623E"/>
    <w:rsid w:val="00376386"/>
    <w:rsid w:val="00377820"/>
    <w:rsid w:val="00381089"/>
    <w:rsid w:val="003831C0"/>
    <w:rsid w:val="0038404D"/>
    <w:rsid w:val="003848D0"/>
    <w:rsid w:val="00384B3D"/>
    <w:rsid w:val="00384C45"/>
    <w:rsid w:val="00386752"/>
    <w:rsid w:val="003876FE"/>
    <w:rsid w:val="00390B2A"/>
    <w:rsid w:val="00393A88"/>
    <w:rsid w:val="0039462F"/>
    <w:rsid w:val="003A038A"/>
    <w:rsid w:val="003A04CB"/>
    <w:rsid w:val="003A0534"/>
    <w:rsid w:val="003A0688"/>
    <w:rsid w:val="003A1EC0"/>
    <w:rsid w:val="003A43D6"/>
    <w:rsid w:val="003A5952"/>
    <w:rsid w:val="003A68DF"/>
    <w:rsid w:val="003A7F7B"/>
    <w:rsid w:val="003B073C"/>
    <w:rsid w:val="003B077F"/>
    <w:rsid w:val="003B07CD"/>
    <w:rsid w:val="003B209C"/>
    <w:rsid w:val="003B3D61"/>
    <w:rsid w:val="003B51AF"/>
    <w:rsid w:val="003B5DA6"/>
    <w:rsid w:val="003B674D"/>
    <w:rsid w:val="003B67F9"/>
    <w:rsid w:val="003B6800"/>
    <w:rsid w:val="003B73A9"/>
    <w:rsid w:val="003B7CA7"/>
    <w:rsid w:val="003C0D8D"/>
    <w:rsid w:val="003C1DFB"/>
    <w:rsid w:val="003C3436"/>
    <w:rsid w:val="003C62F6"/>
    <w:rsid w:val="003C7B6C"/>
    <w:rsid w:val="003D0F80"/>
    <w:rsid w:val="003D33C3"/>
    <w:rsid w:val="003D5A5A"/>
    <w:rsid w:val="003E0A43"/>
    <w:rsid w:val="003E0B2B"/>
    <w:rsid w:val="003E13EF"/>
    <w:rsid w:val="003E2682"/>
    <w:rsid w:val="003E31C3"/>
    <w:rsid w:val="003E4D2D"/>
    <w:rsid w:val="003E6978"/>
    <w:rsid w:val="003F1076"/>
    <w:rsid w:val="003F3780"/>
    <w:rsid w:val="003F37A1"/>
    <w:rsid w:val="003F458A"/>
    <w:rsid w:val="003F4D04"/>
    <w:rsid w:val="003F521B"/>
    <w:rsid w:val="0040103F"/>
    <w:rsid w:val="004017DC"/>
    <w:rsid w:val="00404ED8"/>
    <w:rsid w:val="004058C1"/>
    <w:rsid w:val="00405E7B"/>
    <w:rsid w:val="00405F52"/>
    <w:rsid w:val="0040750C"/>
    <w:rsid w:val="00411EA2"/>
    <w:rsid w:val="0041364F"/>
    <w:rsid w:val="00413765"/>
    <w:rsid w:val="00413918"/>
    <w:rsid w:val="00414009"/>
    <w:rsid w:val="00414F9F"/>
    <w:rsid w:val="00415B18"/>
    <w:rsid w:val="004165B0"/>
    <w:rsid w:val="0041713B"/>
    <w:rsid w:val="00417766"/>
    <w:rsid w:val="00420140"/>
    <w:rsid w:val="00420D46"/>
    <w:rsid w:val="004214B1"/>
    <w:rsid w:val="00421B56"/>
    <w:rsid w:val="00422445"/>
    <w:rsid w:val="004228B8"/>
    <w:rsid w:val="00422F37"/>
    <w:rsid w:val="00427D55"/>
    <w:rsid w:val="004313C5"/>
    <w:rsid w:val="004323A3"/>
    <w:rsid w:val="0043384E"/>
    <w:rsid w:val="00434A75"/>
    <w:rsid w:val="004372C1"/>
    <w:rsid w:val="00440ED4"/>
    <w:rsid w:val="004416FA"/>
    <w:rsid w:val="00441D9E"/>
    <w:rsid w:val="0044342A"/>
    <w:rsid w:val="00444943"/>
    <w:rsid w:val="00445AD3"/>
    <w:rsid w:val="0044646B"/>
    <w:rsid w:val="00446D46"/>
    <w:rsid w:val="00446EDE"/>
    <w:rsid w:val="004500DA"/>
    <w:rsid w:val="00451793"/>
    <w:rsid w:val="00451DC7"/>
    <w:rsid w:val="00451FE3"/>
    <w:rsid w:val="0045227F"/>
    <w:rsid w:val="00452E68"/>
    <w:rsid w:val="00453200"/>
    <w:rsid w:val="004532BF"/>
    <w:rsid w:val="004548B8"/>
    <w:rsid w:val="00456E3A"/>
    <w:rsid w:val="0045764A"/>
    <w:rsid w:val="00463C91"/>
    <w:rsid w:val="00464872"/>
    <w:rsid w:val="00464EDE"/>
    <w:rsid w:val="0046518F"/>
    <w:rsid w:val="00467DD3"/>
    <w:rsid w:val="00470B0A"/>
    <w:rsid w:val="00472411"/>
    <w:rsid w:val="00472934"/>
    <w:rsid w:val="00474571"/>
    <w:rsid w:val="00477E98"/>
    <w:rsid w:val="00480747"/>
    <w:rsid w:val="004807FF"/>
    <w:rsid w:val="004817DE"/>
    <w:rsid w:val="00482517"/>
    <w:rsid w:val="00483035"/>
    <w:rsid w:val="004837E9"/>
    <w:rsid w:val="004838EA"/>
    <w:rsid w:val="004842BD"/>
    <w:rsid w:val="004850FE"/>
    <w:rsid w:val="00486AE8"/>
    <w:rsid w:val="0049092C"/>
    <w:rsid w:val="00491486"/>
    <w:rsid w:val="004914FF"/>
    <w:rsid w:val="00491D7C"/>
    <w:rsid w:val="00492C0A"/>
    <w:rsid w:val="0049545E"/>
    <w:rsid w:val="004972DC"/>
    <w:rsid w:val="004979A5"/>
    <w:rsid w:val="004A0A8B"/>
    <w:rsid w:val="004A0E91"/>
    <w:rsid w:val="004A13F6"/>
    <w:rsid w:val="004A15A4"/>
    <w:rsid w:val="004A74CC"/>
    <w:rsid w:val="004B1311"/>
    <w:rsid w:val="004B1B72"/>
    <w:rsid w:val="004B2066"/>
    <w:rsid w:val="004B2D85"/>
    <w:rsid w:val="004B3560"/>
    <w:rsid w:val="004B3B44"/>
    <w:rsid w:val="004B495D"/>
    <w:rsid w:val="004B50CA"/>
    <w:rsid w:val="004B67F1"/>
    <w:rsid w:val="004C0334"/>
    <w:rsid w:val="004C1163"/>
    <w:rsid w:val="004C3FA3"/>
    <w:rsid w:val="004C4E09"/>
    <w:rsid w:val="004C5762"/>
    <w:rsid w:val="004C5BE9"/>
    <w:rsid w:val="004C6527"/>
    <w:rsid w:val="004C6D02"/>
    <w:rsid w:val="004D08E8"/>
    <w:rsid w:val="004D29E9"/>
    <w:rsid w:val="004D3993"/>
    <w:rsid w:val="004D3CCC"/>
    <w:rsid w:val="004D4032"/>
    <w:rsid w:val="004D4903"/>
    <w:rsid w:val="004D7701"/>
    <w:rsid w:val="004E11B2"/>
    <w:rsid w:val="004E1217"/>
    <w:rsid w:val="004E3260"/>
    <w:rsid w:val="004E51F1"/>
    <w:rsid w:val="004E6BEA"/>
    <w:rsid w:val="004E70C1"/>
    <w:rsid w:val="004E7D59"/>
    <w:rsid w:val="004E7FCB"/>
    <w:rsid w:val="004F0596"/>
    <w:rsid w:val="004F2B70"/>
    <w:rsid w:val="004F5B0A"/>
    <w:rsid w:val="004F72C6"/>
    <w:rsid w:val="005010D5"/>
    <w:rsid w:val="0050140E"/>
    <w:rsid w:val="0050292A"/>
    <w:rsid w:val="00503A3F"/>
    <w:rsid w:val="00503CF8"/>
    <w:rsid w:val="005046D3"/>
    <w:rsid w:val="00504ACE"/>
    <w:rsid w:val="00504AE1"/>
    <w:rsid w:val="005050B7"/>
    <w:rsid w:val="00505FF6"/>
    <w:rsid w:val="00507139"/>
    <w:rsid w:val="00507CDD"/>
    <w:rsid w:val="0051018A"/>
    <w:rsid w:val="00512D0F"/>
    <w:rsid w:val="00513A2A"/>
    <w:rsid w:val="00520E6F"/>
    <w:rsid w:val="00522A7F"/>
    <w:rsid w:val="00522CC1"/>
    <w:rsid w:val="00522E79"/>
    <w:rsid w:val="005231E9"/>
    <w:rsid w:val="00523871"/>
    <w:rsid w:val="00523D37"/>
    <w:rsid w:val="005240F6"/>
    <w:rsid w:val="00526401"/>
    <w:rsid w:val="0052699A"/>
    <w:rsid w:val="00530C4B"/>
    <w:rsid w:val="00531D09"/>
    <w:rsid w:val="005338AA"/>
    <w:rsid w:val="00535259"/>
    <w:rsid w:val="005358A7"/>
    <w:rsid w:val="0054002D"/>
    <w:rsid w:val="005409EC"/>
    <w:rsid w:val="00542045"/>
    <w:rsid w:val="005423CD"/>
    <w:rsid w:val="00542FB5"/>
    <w:rsid w:val="00545003"/>
    <w:rsid w:val="00546C6B"/>
    <w:rsid w:val="00547F96"/>
    <w:rsid w:val="00550A4A"/>
    <w:rsid w:val="005520E3"/>
    <w:rsid w:val="005529DF"/>
    <w:rsid w:val="00554C54"/>
    <w:rsid w:val="00555454"/>
    <w:rsid w:val="00556635"/>
    <w:rsid w:val="00557348"/>
    <w:rsid w:val="0055756C"/>
    <w:rsid w:val="005606BA"/>
    <w:rsid w:val="005607AB"/>
    <w:rsid w:val="0056167B"/>
    <w:rsid w:val="0056201A"/>
    <w:rsid w:val="005623AE"/>
    <w:rsid w:val="0056264A"/>
    <w:rsid w:val="00562E6E"/>
    <w:rsid w:val="00563EA6"/>
    <w:rsid w:val="00564738"/>
    <w:rsid w:val="00565CD5"/>
    <w:rsid w:val="005663E7"/>
    <w:rsid w:val="0056681B"/>
    <w:rsid w:val="00566D17"/>
    <w:rsid w:val="005719EF"/>
    <w:rsid w:val="00571A98"/>
    <w:rsid w:val="005725ED"/>
    <w:rsid w:val="00573296"/>
    <w:rsid w:val="00573BFC"/>
    <w:rsid w:val="00573C33"/>
    <w:rsid w:val="005755AC"/>
    <w:rsid w:val="00576E2B"/>
    <w:rsid w:val="005809C2"/>
    <w:rsid w:val="00580E1E"/>
    <w:rsid w:val="00581651"/>
    <w:rsid w:val="0058298F"/>
    <w:rsid w:val="00584378"/>
    <w:rsid w:val="005854AE"/>
    <w:rsid w:val="00585CFF"/>
    <w:rsid w:val="0058739E"/>
    <w:rsid w:val="00587DB4"/>
    <w:rsid w:val="0059034E"/>
    <w:rsid w:val="00591725"/>
    <w:rsid w:val="00592703"/>
    <w:rsid w:val="00592A8E"/>
    <w:rsid w:val="00594EE2"/>
    <w:rsid w:val="005956C7"/>
    <w:rsid w:val="00596CBC"/>
    <w:rsid w:val="005A1CAF"/>
    <w:rsid w:val="005A1CD7"/>
    <w:rsid w:val="005A32FD"/>
    <w:rsid w:val="005A529B"/>
    <w:rsid w:val="005A7021"/>
    <w:rsid w:val="005B0482"/>
    <w:rsid w:val="005B04E7"/>
    <w:rsid w:val="005B080B"/>
    <w:rsid w:val="005B08EF"/>
    <w:rsid w:val="005B1B3D"/>
    <w:rsid w:val="005B435A"/>
    <w:rsid w:val="005B4EAF"/>
    <w:rsid w:val="005B53E5"/>
    <w:rsid w:val="005B5550"/>
    <w:rsid w:val="005B57B9"/>
    <w:rsid w:val="005B5A17"/>
    <w:rsid w:val="005B6E17"/>
    <w:rsid w:val="005B7EEF"/>
    <w:rsid w:val="005C0997"/>
    <w:rsid w:val="005C3FC1"/>
    <w:rsid w:val="005C4898"/>
    <w:rsid w:val="005C522A"/>
    <w:rsid w:val="005D11EA"/>
    <w:rsid w:val="005D139B"/>
    <w:rsid w:val="005D164B"/>
    <w:rsid w:val="005D22A5"/>
    <w:rsid w:val="005D324E"/>
    <w:rsid w:val="005D3647"/>
    <w:rsid w:val="005D53E9"/>
    <w:rsid w:val="005D7DA4"/>
    <w:rsid w:val="005E0980"/>
    <w:rsid w:val="005E13AA"/>
    <w:rsid w:val="005E38A7"/>
    <w:rsid w:val="005E5429"/>
    <w:rsid w:val="005E5531"/>
    <w:rsid w:val="005F1953"/>
    <w:rsid w:val="005F1DFF"/>
    <w:rsid w:val="005F2058"/>
    <w:rsid w:val="005F2B7A"/>
    <w:rsid w:val="005F3A9A"/>
    <w:rsid w:val="005F3F6E"/>
    <w:rsid w:val="005F5FDE"/>
    <w:rsid w:val="005F6744"/>
    <w:rsid w:val="005F72BE"/>
    <w:rsid w:val="005F767F"/>
    <w:rsid w:val="00600EC2"/>
    <w:rsid w:val="0060159E"/>
    <w:rsid w:val="00601B2B"/>
    <w:rsid w:val="00601BCE"/>
    <w:rsid w:val="0060235A"/>
    <w:rsid w:val="00602DCE"/>
    <w:rsid w:val="00604004"/>
    <w:rsid w:val="006050BE"/>
    <w:rsid w:val="006060CC"/>
    <w:rsid w:val="006064F1"/>
    <w:rsid w:val="00610D38"/>
    <w:rsid w:val="00611656"/>
    <w:rsid w:val="006124E8"/>
    <w:rsid w:val="00614088"/>
    <w:rsid w:val="0061716F"/>
    <w:rsid w:val="00620419"/>
    <w:rsid w:val="00620684"/>
    <w:rsid w:val="00620999"/>
    <w:rsid w:val="006235E6"/>
    <w:rsid w:val="00623AE2"/>
    <w:rsid w:val="00623FCF"/>
    <w:rsid w:val="0062428A"/>
    <w:rsid w:val="0062562E"/>
    <w:rsid w:val="00627478"/>
    <w:rsid w:val="00627819"/>
    <w:rsid w:val="00630224"/>
    <w:rsid w:val="006305B1"/>
    <w:rsid w:val="006306C0"/>
    <w:rsid w:val="00630863"/>
    <w:rsid w:val="00630A43"/>
    <w:rsid w:val="00630D98"/>
    <w:rsid w:val="00631AE5"/>
    <w:rsid w:val="006328B4"/>
    <w:rsid w:val="006334DE"/>
    <w:rsid w:val="00633DFD"/>
    <w:rsid w:val="00634220"/>
    <w:rsid w:val="006375DA"/>
    <w:rsid w:val="006403B0"/>
    <w:rsid w:val="0064203F"/>
    <w:rsid w:val="0064439D"/>
    <w:rsid w:val="00644A60"/>
    <w:rsid w:val="00644B21"/>
    <w:rsid w:val="00645313"/>
    <w:rsid w:val="00646205"/>
    <w:rsid w:val="006464B5"/>
    <w:rsid w:val="006474E4"/>
    <w:rsid w:val="006500BB"/>
    <w:rsid w:val="00650180"/>
    <w:rsid w:val="00651364"/>
    <w:rsid w:val="00651C8B"/>
    <w:rsid w:val="00652671"/>
    <w:rsid w:val="0065300A"/>
    <w:rsid w:val="0065380D"/>
    <w:rsid w:val="00657212"/>
    <w:rsid w:val="00662542"/>
    <w:rsid w:val="006630C7"/>
    <w:rsid w:val="006648A1"/>
    <w:rsid w:val="00667CEF"/>
    <w:rsid w:val="006713A8"/>
    <w:rsid w:val="00671B3B"/>
    <w:rsid w:val="006732EB"/>
    <w:rsid w:val="00673EEE"/>
    <w:rsid w:val="00673F71"/>
    <w:rsid w:val="006753E9"/>
    <w:rsid w:val="006772A9"/>
    <w:rsid w:val="006773D6"/>
    <w:rsid w:val="00681C1C"/>
    <w:rsid w:val="006831A0"/>
    <w:rsid w:val="006838E9"/>
    <w:rsid w:val="00684735"/>
    <w:rsid w:val="00684EC9"/>
    <w:rsid w:val="0068598E"/>
    <w:rsid w:val="0068674C"/>
    <w:rsid w:val="006875C5"/>
    <w:rsid w:val="006878CB"/>
    <w:rsid w:val="006907CD"/>
    <w:rsid w:val="00693495"/>
    <w:rsid w:val="00693561"/>
    <w:rsid w:val="006937DE"/>
    <w:rsid w:val="00693D72"/>
    <w:rsid w:val="00693F12"/>
    <w:rsid w:val="0069486D"/>
    <w:rsid w:val="006A017B"/>
    <w:rsid w:val="006A6480"/>
    <w:rsid w:val="006A658B"/>
    <w:rsid w:val="006A6F2D"/>
    <w:rsid w:val="006B180F"/>
    <w:rsid w:val="006B1A0E"/>
    <w:rsid w:val="006B2CFD"/>
    <w:rsid w:val="006B3385"/>
    <w:rsid w:val="006B34C3"/>
    <w:rsid w:val="006B3925"/>
    <w:rsid w:val="006B4213"/>
    <w:rsid w:val="006B4F10"/>
    <w:rsid w:val="006B4F7D"/>
    <w:rsid w:val="006C2BCF"/>
    <w:rsid w:val="006C457E"/>
    <w:rsid w:val="006C6AF7"/>
    <w:rsid w:val="006D2C47"/>
    <w:rsid w:val="006D2F10"/>
    <w:rsid w:val="006D4A4F"/>
    <w:rsid w:val="006D5DA2"/>
    <w:rsid w:val="006D6187"/>
    <w:rsid w:val="006D64BC"/>
    <w:rsid w:val="006D76D2"/>
    <w:rsid w:val="006E1437"/>
    <w:rsid w:val="006E231B"/>
    <w:rsid w:val="006E3524"/>
    <w:rsid w:val="006E3989"/>
    <w:rsid w:val="006E47C2"/>
    <w:rsid w:val="006E4BBE"/>
    <w:rsid w:val="006E702B"/>
    <w:rsid w:val="006F02D7"/>
    <w:rsid w:val="006F2814"/>
    <w:rsid w:val="006F3525"/>
    <w:rsid w:val="006F442C"/>
    <w:rsid w:val="006F51EB"/>
    <w:rsid w:val="0070194E"/>
    <w:rsid w:val="00701A93"/>
    <w:rsid w:val="00702CA2"/>
    <w:rsid w:val="0070409A"/>
    <w:rsid w:val="00704948"/>
    <w:rsid w:val="00705BAD"/>
    <w:rsid w:val="00706C38"/>
    <w:rsid w:val="00707395"/>
    <w:rsid w:val="007078FF"/>
    <w:rsid w:val="00707F31"/>
    <w:rsid w:val="007129BE"/>
    <w:rsid w:val="007131F7"/>
    <w:rsid w:val="007147D7"/>
    <w:rsid w:val="00714C12"/>
    <w:rsid w:val="007154B7"/>
    <w:rsid w:val="007173A7"/>
    <w:rsid w:val="00717B4E"/>
    <w:rsid w:val="007204CD"/>
    <w:rsid w:val="00721E05"/>
    <w:rsid w:val="00722B4A"/>
    <w:rsid w:val="00722D78"/>
    <w:rsid w:val="007247D1"/>
    <w:rsid w:val="00725A82"/>
    <w:rsid w:val="00731789"/>
    <w:rsid w:val="00732F52"/>
    <w:rsid w:val="00734C5E"/>
    <w:rsid w:val="00735055"/>
    <w:rsid w:val="007358A3"/>
    <w:rsid w:val="00736FF2"/>
    <w:rsid w:val="00737187"/>
    <w:rsid w:val="007375E8"/>
    <w:rsid w:val="00737C11"/>
    <w:rsid w:val="007415DC"/>
    <w:rsid w:val="0074203B"/>
    <w:rsid w:val="00742055"/>
    <w:rsid w:val="00742F41"/>
    <w:rsid w:val="00743CEE"/>
    <w:rsid w:val="007440CE"/>
    <w:rsid w:val="00744CCA"/>
    <w:rsid w:val="00745741"/>
    <w:rsid w:val="00745DFF"/>
    <w:rsid w:val="0074726B"/>
    <w:rsid w:val="00750E15"/>
    <w:rsid w:val="00751556"/>
    <w:rsid w:val="00752614"/>
    <w:rsid w:val="00755AFE"/>
    <w:rsid w:val="00756611"/>
    <w:rsid w:val="007570CD"/>
    <w:rsid w:val="00757754"/>
    <w:rsid w:val="00760C79"/>
    <w:rsid w:val="007630A5"/>
    <w:rsid w:val="007653EE"/>
    <w:rsid w:val="00766755"/>
    <w:rsid w:val="00767A6B"/>
    <w:rsid w:val="00771475"/>
    <w:rsid w:val="0077255D"/>
    <w:rsid w:val="00772AA9"/>
    <w:rsid w:val="00772C2B"/>
    <w:rsid w:val="00773A86"/>
    <w:rsid w:val="0077495A"/>
    <w:rsid w:val="00775597"/>
    <w:rsid w:val="00776539"/>
    <w:rsid w:val="00776F6A"/>
    <w:rsid w:val="00780539"/>
    <w:rsid w:val="00780819"/>
    <w:rsid w:val="00782014"/>
    <w:rsid w:val="00782C88"/>
    <w:rsid w:val="00783CFE"/>
    <w:rsid w:val="00784F23"/>
    <w:rsid w:val="00785472"/>
    <w:rsid w:val="007855CA"/>
    <w:rsid w:val="00790828"/>
    <w:rsid w:val="00790A50"/>
    <w:rsid w:val="0079135D"/>
    <w:rsid w:val="00791CB5"/>
    <w:rsid w:val="00792210"/>
    <w:rsid w:val="00792291"/>
    <w:rsid w:val="007930E4"/>
    <w:rsid w:val="007937E9"/>
    <w:rsid w:val="00794986"/>
    <w:rsid w:val="00795983"/>
    <w:rsid w:val="00797948"/>
    <w:rsid w:val="007A183E"/>
    <w:rsid w:val="007A3839"/>
    <w:rsid w:val="007A3CC5"/>
    <w:rsid w:val="007A4223"/>
    <w:rsid w:val="007A4EBF"/>
    <w:rsid w:val="007B15DC"/>
    <w:rsid w:val="007B25E7"/>
    <w:rsid w:val="007B27F6"/>
    <w:rsid w:val="007B2E89"/>
    <w:rsid w:val="007B5263"/>
    <w:rsid w:val="007B632B"/>
    <w:rsid w:val="007B728E"/>
    <w:rsid w:val="007C0A1C"/>
    <w:rsid w:val="007C479D"/>
    <w:rsid w:val="007C5060"/>
    <w:rsid w:val="007C5D81"/>
    <w:rsid w:val="007C5E91"/>
    <w:rsid w:val="007C715C"/>
    <w:rsid w:val="007D11F5"/>
    <w:rsid w:val="007D2827"/>
    <w:rsid w:val="007D4232"/>
    <w:rsid w:val="007D4754"/>
    <w:rsid w:val="007D49DD"/>
    <w:rsid w:val="007D5754"/>
    <w:rsid w:val="007D72CA"/>
    <w:rsid w:val="007D7C78"/>
    <w:rsid w:val="007E0AAB"/>
    <w:rsid w:val="007E3F08"/>
    <w:rsid w:val="007E3F34"/>
    <w:rsid w:val="007E4DDA"/>
    <w:rsid w:val="007E687C"/>
    <w:rsid w:val="007E6928"/>
    <w:rsid w:val="007F1024"/>
    <w:rsid w:val="007F1350"/>
    <w:rsid w:val="007F21AA"/>
    <w:rsid w:val="007F29FA"/>
    <w:rsid w:val="007F37DD"/>
    <w:rsid w:val="007F4A74"/>
    <w:rsid w:val="007F5369"/>
    <w:rsid w:val="007F5C93"/>
    <w:rsid w:val="007F76F5"/>
    <w:rsid w:val="008007C9"/>
    <w:rsid w:val="0080151D"/>
    <w:rsid w:val="00802348"/>
    <w:rsid w:val="008024E8"/>
    <w:rsid w:val="00802C76"/>
    <w:rsid w:val="00802FE3"/>
    <w:rsid w:val="008037B9"/>
    <w:rsid w:val="008052C1"/>
    <w:rsid w:val="00805A0B"/>
    <w:rsid w:val="008064E1"/>
    <w:rsid w:val="00806AD8"/>
    <w:rsid w:val="00807B63"/>
    <w:rsid w:val="0081023D"/>
    <w:rsid w:val="0081207A"/>
    <w:rsid w:val="00815BC1"/>
    <w:rsid w:val="00821338"/>
    <w:rsid w:val="00823343"/>
    <w:rsid w:val="0082596E"/>
    <w:rsid w:val="008262BF"/>
    <w:rsid w:val="0082771A"/>
    <w:rsid w:val="00827FB5"/>
    <w:rsid w:val="0083063E"/>
    <w:rsid w:val="008308E6"/>
    <w:rsid w:val="008309ED"/>
    <w:rsid w:val="00831672"/>
    <w:rsid w:val="0083412D"/>
    <w:rsid w:val="00834969"/>
    <w:rsid w:val="00835517"/>
    <w:rsid w:val="00835C19"/>
    <w:rsid w:val="00835E6B"/>
    <w:rsid w:val="008374C0"/>
    <w:rsid w:val="00837759"/>
    <w:rsid w:val="008408A9"/>
    <w:rsid w:val="008409A8"/>
    <w:rsid w:val="008415DB"/>
    <w:rsid w:val="008425F6"/>
    <w:rsid w:val="0084425B"/>
    <w:rsid w:val="00846C48"/>
    <w:rsid w:val="00846CA4"/>
    <w:rsid w:val="008504A1"/>
    <w:rsid w:val="00850C85"/>
    <w:rsid w:val="0085271F"/>
    <w:rsid w:val="00853E56"/>
    <w:rsid w:val="00854403"/>
    <w:rsid w:val="008574A8"/>
    <w:rsid w:val="00857CE6"/>
    <w:rsid w:val="00861366"/>
    <w:rsid w:val="00864E99"/>
    <w:rsid w:val="008657B7"/>
    <w:rsid w:val="00870A40"/>
    <w:rsid w:val="00872FA5"/>
    <w:rsid w:val="00873596"/>
    <w:rsid w:val="00873B6B"/>
    <w:rsid w:val="00881202"/>
    <w:rsid w:val="0088329C"/>
    <w:rsid w:val="008840B7"/>
    <w:rsid w:val="00884818"/>
    <w:rsid w:val="008867D0"/>
    <w:rsid w:val="00886B1A"/>
    <w:rsid w:val="00886BB8"/>
    <w:rsid w:val="00887694"/>
    <w:rsid w:val="008876FF"/>
    <w:rsid w:val="008913C2"/>
    <w:rsid w:val="008916E4"/>
    <w:rsid w:val="008932DA"/>
    <w:rsid w:val="0089344E"/>
    <w:rsid w:val="00895A2E"/>
    <w:rsid w:val="00896554"/>
    <w:rsid w:val="00896E7B"/>
    <w:rsid w:val="008971D7"/>
    <w:rsid w:val="00897289"/>
    <w:rsid w:val="008A0658"/>
    <w:rsid w:val="008A0719"/>
    <w:rsid w:val="008A245F"/>
    <w:rsid w:val="008A3371"/>
    <w:rsid w:val="008A46D9"/>
    <w:rsid w:val="008A4E58"/>
    <w:rsid w:val="008B0CBC"/>
    <w:rsid w:val="008B4620"/>
    <w:rsid w:val="008B46A3"/>
    <w:rsid w:val="008B5531"/>
    <w:rsid w:val="008B764E"/>
    <w:rsid w:val="008C1F2E"/>
    <w:rsid w:val="008C2E82"/>
    <w:rsid w:val="008D0B3D"/>
    <w:rsid w:val="008D2238"/>
    <w:rsid w:val="008D318E"/>
    <w:rsid w:val="008D3F4F"/>
    <w:rsid w:val="008D59F6"/>
    <w:rsid w:val="008D646E"/>
    <w:rsid w:val="008D7208"/>
    <w:rsid w:val="008E11FE"/>
    <w:rsid w:val="008E14EF"/>
    <w:rsid w:val="008E20CF"/>
    <w:rsid w:val="008E551D"/>
    <w:rsid w:val="008E6438"/>
    <w:rsid w:val="008E7511"/>
    <w:rsid w:val="008E7863"/>
    <w:rsid w:val="008E7B6C"/>
    <w:rsid w:val="008F0010"/>
    <w:rsid w:val="008F1A4A"/>
    <w:rsid w:val="008F230A"/>
    <w:rsid w:val="008F3ECB"/>
    <w:rsid w:val="008F4CB0"/>
    <w:rsid w:val="008F6BDE"/>
    <w:rsid w:val="008F6CB7"/>
    <w:rsid w:val="008F78BA"/>
    <w:rsid w:val="009008C5"/>
    <w:rsid w:val="009009D1"/>
    <w:rsid w:val="00900C39"/>
    <w:rsid w:val="00901D86"/>
    <w:rsid w:val="009033ED"/>
    <w:rsid w:val="00904EB5"/>
    <w:rsid w:val="009109F3"/>
    <w:rsid w:val="00911384"/>
    <w:rsid w:val="00911DB8"/>
    <w:rsid w:val="00911EFC"/>
    <w:rsid w:val="00913615"/>
    <w:rsid w:val="00916007"/>
    <w:rsid w:val="009171AB"/>
    <w:rsid w:val="009201C2"/>
    <w:rsid w:val="00921922"/>
    <w:rsid w:val="0092212D"/>
    <w:rsid w:val="00922D4B"/>
    <w:rsid w:val="009230C3"/>
    <w:rsid w:val="00923746"/>
    <w:rsid w:val="00924422"/>
    <w:rsid w:val="0092571A"/>
    <w:rsid w:val="009257DF"/>
    <w:rsid w:val="009300B0"/>
    <w:rsid w:val="009301CC"/>
    <w:rsid w:val="009313B7"/>
    <w:rsid w:val="00933E77"/>
    <w:rsid w:val="00936CFC"/>
    <w:rsid w:val="00940CCB"/>
    <w:rsid w:val="00941051"/>
    <w:rsid w:val="009410BE"/>
    <w:rsid w:val="009447AD"/>
    <w:rsid w:val="00950B53"/>
    <w:rsid w:val="00952F6A"/>
    <w:rsid w:val="009539D3"/>
    <w:rsid w:val="00955917"/>
    <w:rsid w:val="00956F49"/>
    <w:rsid w:val="009574CA"/>
    <w:rsid w:val="0096241C"/>
    <w:rsid w:val="00962BB4"/>
    <w:rsid w:val="00963701"/>
    <w:rsid w:val="00964C6B"/>
    <w:rsid w:val="00965134"/>
    <w:rsid w:val="00965C8C"/>
    <w:rsid w:val="00965C90"/>
    <w:rsid w:val="00966795"/>
    <w:rsid w:val="00967100"/>
    <w:rsid w:val="00967BE4"/>
    <w:rsid w:val="00967E78"/>
    <w:rsid w:val="009705A4"/>
    <w:rsid w:val="00971EF9"/>
    <w:rsid w:val="00972460"/>
    <w:rsid w:val="009737BD"/>
    <w:rsid w:val="00974148"/>
    <w:rsid w:val="009752AF"/>
    <w:rsid w:val="0097712B"/>
    <w:rsid w:val="0097751B"/>
    <w:rsid w:val="0098067D"/>
    <w:rsid w:val="00982B92"/>
    <w:rsid w:val="00983D55"/>
    <w:rsid w:val="00984B92"/>
    <w:rsid w:val="00986C3D"/>
    <w:rsid w:val="00990092"/>
    <w:rsid w:val="00991B7E"/>
    <w:rsid w:val="00993213"/>
    <w:rsid w:val="00993B99"/>
    <w:rsid w:val="00995544"/>
    <w:rsid w:val="009A08EE"/>
    <w:rsid w:val="009A0C3F"/>
    <w:rsid w:val="009A2059"/>
    <w:rsid w:val="009A2FFC"/>
    <w:rsid w:val="009A3ED1"/>
    <w:rsid w:val="009A4382"/>
    <w:rsid w:val="009A4B0C"/>
    <w:rsid w:val="009A4C52"/>
    <w:rsid w:val="009A507D"/>
    <w:rsid w:val="009A51C5"/>
    <w:rsid w:val="009A697F"/>
    <w:rsid w:val="009A6BA4"/>
    <w:rsid w:val="009A7BC9"/>
    <w:rsid w:val="009B0009"/>
    <w:rsid w:val="009B529A"/>
    <w:rsid w:val="009C178A"/>
    <w:rsid w:val="009C2A3C"/>
    <w:rsid w:val="009C3894"/>
    <w:rsid w:val="009C390B"/>
    <w:rsid w:val="009C4397"/>
    <w:rsid w:val="009C75AD"/>
    <w:rsid w:val="009D161C"/>
    <w:rsid w:val="009D2E70"/>
    <w:rsid w:val="009D3A46"/>
    <w:rsid w:val="009D5011"/>
    <w:rsid w:val="009D64CE"/>
    <w:rsid w:val="009D7E56"/>
    <w:rsid w:val="009D7F2B"/>
    <w:rsid w:val="009E009D"/>
    <w:rsid w:val="009E04EC"/>
    <w:rsid w:val="009E0FDC"/>
    <w:rsid w:val="009E1A36"/>
    <w:rsid w:val="009E4014"/>
    <w:rsid w:val="009E4646"/>
    <w:rsid w:val="009E5C55"/>
    <w:rsid w:val="009E63EE"/>
    <w:rsid w:val="009E7F57"/>
    <w:rsid w:val="009F250B"/>
    <w:rsid w:val="009F34D6"/>
    <w:rsid w:val="009F3B1F"/>
    <w:rsid w:val="009F5B91"/>
    <w:rsid w:val="00A009BE"/>
    <w:rsid w:val="00A01365"/>
    <w:rsid w:val="00A033A4"/>
    <w:rsid w:val="00A04310"/>
    <w:rsid w:val="00A0578E"/>
    <w:rsid w:val="00A0600C"/>
    <w:rsid w:val="00A1355E"/>
    <w:rsid w:val="00A13726"/>
    <w:rsid w:val="00A14748"/>
    <w:rsid w:val="00A15118"/>
    <w:rsid w:val="00A15E45"/>
    <w:rsid w:val="00A16BB1"/>
    <w:rsid w:val="00A210ED"/>
    <w:rsid w:val="00A2110E"/>
    <w:rsid w:val="00A21A4D"/>
    <w:rsid w:val="00A2232F"/>
    <w:rsid w:val="00A23D50"/>
    <w:rsid w:val="00A24484"/>
    <w:rsid w:val="00A26F10"/>
    <w:rsid w:val="00A27990"/>
    <w:rsid w:val="00A30712"/>
    <w:rsid w:val="00A31404"/>
    <w:rsid w:val="00A3222B"/>
    <w:rsid w:val="00A32A2A"/>
    <w:rsid w:val="00A32B45"/>
    <w:rsid w:val="00A32B62"/>
    <w:rsid w:val="00A35FBB"/>
    <w:rsid w:val="00A36018"/>
    <w:rsid w:val="00A408B3"/>
    <w:rsid w:val="00A40E2A"/>
    <w:rsid w:val="00A43610"/>
    <w:rsid w:val="00A4568F"/>
    <w:rsid w:val="00A47159"/>
    <w:rsid w:val="00A51634"/>
    <w:rsid w:val="00A5291C"/>
    <w:rsid w:val="00A52DBA"/>
    <w:rsid w:val="00A54AF7"/>
    <w:rsid w:val="00A55385"/>
    <w:rsid w:val="00A55D23"/>
    <w:rsid w:val="00A55EBF"/>
    <w:rsid w:val="00A56BFF"/>
    <w:rsid w:val="00A62F96"/>
    <w:rsid w:val="00A64406"/>
    <w:rsid w:val="00A64994"/>
    <w:rsid w:val="00A64F74"/>
    <w:rsid w:val="00A6516E"/>
    <w:rsid w:val="00A6606A"/>
    <w:rsid w:val="00A66D94"/>
    <w:rsid w:val="00A6727B"/>
    <w:rsid w:val="00A6758B"/>
    <w:rsid w:val="00A6768B"/>
    <w:rsid w:val="00A73141"/>
    <w:rsid w:val="00A73394"/>
    <w:rsid w:val="00A74D15"/>
    <w:rsid w:val="00A75054"/>
    <w:rsid w:val="00A77636"/>
    <w:rsid w:val="00A80CC8"/>
    <w:rsid w:val="00A81D6A"/>
    <w:rsid w:val="00A828C1"/>
    <w:rsid w:val="00A83C5D"/>
    <w:rsid w:val="00A87848"/>
    <w:rsid w:val="00A878CD"/>
    <w:rsid w:val="00A92767"/>
    <w:rsid w:val="00A9283E"/>
    <w:rsid w:val="00A948AA"/>
    <w:rsid w:val="00A95012"/>
    <w:rsid w:val="00A97310"/>
    <w:rsid w:val="00AA02D3"/>
    <w:rsid w:val="00AA031F"/>
    <w:rsid w:val="00AA059E"/>
    <w:rsid w:val="00AA43E9"/>
    <w:rsid w:val="00AB0DEE"/>
    <w:rsid w:val="00AB1497"/>
    <w:rsid w:val="00AB1D45"/>
    <w:rsid w:val="00AB2ED3"/>
    <w:rsid w:val="00AB4A8F"/>
    <w:rsid w:val="00AB6765"/>
    <w:rsid w:val="00AB6B15"/>
    <w:rsid w:val="00AC1588"/>
    <w:rsid w:val="00AC3B22"/>
    <w:rsid w:val="00AC401B"/>
    <w:rsid w:val="00AC4B1D"/>
    <w:rsid w:val="00AC4D56"/>
    <w:rsid w:val="00AC6793"/>
    <w:rsid w:val="00AC711F"/>
    <w:rsid w:val="00AD0BAC"/>
    <w:rsid w:val="00AD1676"/>
    <w:rsid w:val="00AD184B"/>
    <w:rsid w:val="00AD2279"/>
    <w:rsid w:val="00AD5906"/>
    <w:rsid w:val="00AD5957"/>
    <w:rsid w:val="00AD59F5"/>
    <w:rsid w:val="00AD64E7"/>
    <w:rsid w:val="00AD6B41"/>
    <w:rsid w:val="00AE1870"/>
    <w:rsid w:val="00AE22DF"/>
    <w:rsid w:val="00AE3304"/>
    <w:rsid w:val="00AE3DC3"/>
    <w:rsid w:val="00AF0C96"/>
    <w:rsid w:val="00AF3825"/>
    <w:rsid w:val="00AF4036"/>
    <w:rsid w:val="00AF74C4"/>
    <w:rsid w:val="00AF7B80"/>
    <w:rsid w:val="00B05554"/>
    <w:rsid w:val="00B0780D"/>
    <w:rsid w:val="00B10161"/>
    <w:rsid w:val="00B10291"/>
    <w:rsid w:val="00B11B47"/>
    <w:rsid w:val="00B12AD8"/>
    <w:rsid w:val="00B13BFF"/>
    <w:rsid w:val="00B166F5"/>
    <w:rsid w:val="00B1707D"/>
    <w:rsid w:val="00B172C8"/>
    <w:rsid w:val="00B20A37"/>
    <w:rsid w:val="00B20D56"/>
    <w:rsid w:val="00B20FE1"/>
    <w:rsid w:val="00B21321"/>
    <w:rsid w:val="00B2445D"/>
    <w:rsid w:val="00B24B47"/>
    <w:rsid w:val="00B25A6E"/>
    <w:rsid w:val="00B279DC"/>
    <w:rsid w:val="00B30128"/>
    <w:rsid w:val="00B322D5"/>
    <w:rsid w:val="00B3348A"/>
    <w:rsid w:val="00B34DC2"/>
    <w:rsid w:val="00B370B5"/>
    <w:rsid w:val="00B4586A"/>
    <w:rsid w:val="00B46D85"/>
    <w:rsid w:val="00B54147"/>
    <w:rsid w:val="00B54A0A"/>
    <w:rsid w:val="00B57BCD"/>
    <w:rsid w:val="00B57D4F"/>
    <w:rsid w:val="00B61539"/>
    <w:rsid w:val="00B6259F"/>
    <w:rsid w:val="00B6324F"/>
    <w:rsid w:val="00B641AC"/>
    <w:rsid w:val="00B644A0"/>
    <w:rsid w:val="00B67ED3"/>
    <w:rsid w:val="00B70222"/>
    <w:rsid w:val="00B70E8E"/>
    <w:rsid w:val="00B73BCC"/>
    <w:rsid w:val="00B748EC"/>
    <w:rsid w:val="00B778DC"/>
    <w:rsid w:val="00B815E0"/>
    <w:rsid w:val="00B82032"/>
    <w:rsid w:val="00B84B75"/>
    <w:rsid w:val="00B84D6E"/>
    <w:rsid w:val="00B8727B"/>
    <w:rsid w:val="00B87AC0"/>
    <w:rsid w:val="00BA126E"/>
    <w:rsid w:val="00BA149C"/>
    <w:rsid w:val="00BA33D7"/>
    <w:rsid w:val="00BA3D6D"/>
    <w:rsid w:val="00BA41B7"/>
    <w:rsid w:val="00BA50D4"/>
    <w:rsid w:val="00BA5321"/>
    <w:rsid w:val="00BA579E"/>
    <w:rsid w:val="00BA655B"/>
    <w:rsid w:val="00BA65B8"/>
    <w:rsid w:val="00BA7BA3"/>
    <w:rsid w:val="00BB0AEF"/>
    <w:rsid w:val="00BB0B10"/>
    <w:rsid w:val="00BB2A7D"/>
    <w:rsid w:val="00BB3635"/>
    <w:rsid w:val="00BB39CE"/>
    <w:rsid w:val="00BB39F9"/>
    <w:rsid w:val="00BB3F8C"/>
    <w:rsid w:val="00BB4A81"/>
    <w:rsid w:val="00BC1DD6"/>
    <w:rsid w:val="00BC2211"/>
    <w:rsid w:val="00BC3493"/>
    <w:rsid w:val="00BC47BD"/>
    <w:rsid w:val="00BC5425"/>
    <w:rsid w:val="00BC597C"/>
    <w:rsid w:val="00BC5F2A"/>
    <w:rsid w:val="00BC68EF"/>
    <w:rsid w:val="00BC6E8F"/>
    <w:rsid w:val="00BC7ACD"/>
    <w:rsid w:val="00BD05E7"/>
    <w:rsid w:val="00BD096A"/>
    <w:rsid w:val="00BD4DB6"/>
    <w:rsid w:val="00BD565E"/>
    <w:rsid w:val="00BD5759"/>
    <w:rsid w:val="00BD6482"/>
    <w:rsid w:val="00BD66D8"/>
    <w:rsid w:val="00BD675B"/>
    <w:rsid w:val="00BD6FF1"/>
    <w:rsid w:val="00BE06A4"/>
    <w:rsid w:val="00BE1810"/>
    <w:rsid w:val="00BE2576"/>
    <w:rsid w:val="00BE31FC"/>
    <w:rsid w:val="00BE445C"/>
    <w:rsid w:val="00BE54E8"/>
    <w:rsid w:val="00BF0C54"/>
    <w:rsid w:val="00BF335B"/>
    <w:rsid w:val="00BF3B68"/>
    <w:rsid w:val="00BF3D2E"/>
    <w:rsid w:val="00C01165"/>
    <w:rsid w:val="00C024D1"/>
    <w:rsid w:val="00C02922"/>
    <w:rsid w:val="00C035AA"/>
    <w:rsid w:val="00C03BF2"/>
    <w:rsid w:val="00C041A8"/>
    <w:rsid w:val="00C0468D"/>
    <w:rsid w:val="00C0483C"/>
    <w:rsid w:val="00C05153"/>
    <w:rsid w:val="00C056D1"/>
    <w:rsid w:val="00C0584B"/>
    <w:rsid w:val="00C05C79"/>
    <w:rsid w:val="00C072D7"/>
    <w:rsid w:val="00C10829"/>
    <w:rsid w:val="00C10D3D"/>
    <w:rsid w:val="00C10FBD"/>
    <w:rsid w:val="00C11C3F"/>
    <w:rsid w:val="00C11C8B"/>
    <w:rsid w:val="00C13619"/>
    <w:rsid w:val="00C156C4"/>
    <w:rsid w:val="00C1595C"/>
    <w:rsid w:val="00C167D1"/>
    <w:rsid w:val="00C17A52"/>
    <w:rsid w:val="00C2100C"/>
    <w:rsid w:val="00C21AFE"/>
    <w:rsid w:val="00C21B1F"/>
    <w:rsid w:val="00C22601"/>
    <w:rsid w:val="00C27336"/>
    <w:rsid w:val="00C31223"/>
    <w:rsid w:val="00C31B63"/>
    <w:rsid w:val="00C31D25"/>
    <w:rsid w:val="00C32311"/>
    <w:rsid w:val="00C32BE8"/>
    <w:rsid w:val="00C33A0B"/>
    <w:rsid w:val="00C4150B"/>
    <w:rsid w:val="00C42492"/>
    <w:rsid w:val="00C44139"/>
    <w:rsid w:val="00C441F8"/>
    <w:rsid w:val="00C4472D"/>
    <w:rsid w:val="00C456B8"/>
    <w:rsid w:val="00C465DE"/>
    <w:rsid w:val="00C46958"/>
    <w:rsid w:val="00C46E18"/>
    <w:rsid w:val="00C51B1F"/>
    <w:rsid w:val="00C51ECA"/>
    <w:rsid w:val="00C51F6E"/>
    <w:rsid w:val="00C52CDE"/>
    <w:rsid w:val="00C53579"/>
    <w:rsid w:val="00C53883"/>
    <w:rsid w:val="00C552F8"/>
    <w:rsid w:val="00C56A6F"/>
    <w:rsid w:val="00C57720"/>
    <w:rsid w:val="00C614EE"/>
    <w:rsid w:val="00C628EB"/>
    <w:rsid w:val="00C645B9"/>
    <w:rsid w:val="00C67B2C"/>
    <w:rsid w:val="00C7057B"/>
    <w:rsid w:val="00C715A5"/>
    <w:rsid w:val="00C72551"/>
    <w:rsid w:val="00C725A5"/>
    <w:rsid w:val="00C72B45"/>
    <w:rsid w:val="00C72E5C"/>
    <w:rsid w:val="00C743ED"/>
    <w:rsid w:val="00C757ED"/>
    <w:rsid w:val="00C75BD1"/>
    <w:rsid w:val="00C761A2"/>
    <w:rsid w:val="00C80051"/>
    <w:rsid w:val="00C82203"/>
    <w:rsid w:val="00C83A2C"/>
    <w:rsid w:val="00C8603D"/>
    <w:rsid w:val="00C86970"/>
    <w:rsid w:val="00C87196"/>
    <w:rsid w:val="00C93240"/>
    <w:rsid w:val="00C937C8"/>
    <w:rsid w:val="00C9386A"/>
    <w:rsid w:val="00CA14C9"/>
    <w:rsid w:val="00CA1CDB"/>
    <w:rsid w:val="00CA2425"/>
    <w:rsid w:val="00CA4026"/>
    <w:rsid w:val="00CA5848"/>
    <w:rsid w:val="00CA5E10"/>
    <w:rsid w:val="00CA6E4D"/>
    <w:rsid w:val="00CA7DEC"/>
    <w:rsid w:val="00CB07B4"/>
    <w:rsid w:val="00CB1013"/>
    <w:rsid w:val="00CB1BE3"/>
    <w:rsid w:val="00CB384A"/>
    <w:rsid w:val="00CB3988"/>
    <w:rsid w:val="00CB3E69"/>
    <w:rsid w:val="00CB4267"/>
    <w:rsid w:val="00CC0629"/>
    <w:rsid w:val="00CC0694"/>
    <w:rsid w:val="00CC095F"/>
    <w:rsid w:val="00CC0A1D"/>
    <w:rsid w:val="00CC1977"/>
    <w:rsid w:val="00CC2452"/>
    <w:rsid w:val="00CC2523"/>
    <w:rsid w:val="00CC552F"/>
    <w:rsid w:val="00CC564D"/>
    <w:rsid w:val="00CC58FE"/>
    <w:rsid w:val="00CC7F04"/>
    <w:rsid w:val="00CD2D55"/>
    <w:rsid w:val="00CD4C63"/>
    <w:rsid w:val="00CD4D70"/>
    <w:rsid w:val="00CD73AA"/>
    <w:rsid w:val="00CD7406"/>
    <w:rsid w:val="00CD7C46"/>
    <w:rsid w:val="00CE354B"/>
    <w:rsid w:val="00CE5889"/>
    <w:rsid w:val="00CF14CA"/>
    <w:rsid w:val="00CF3DA8"/>
    <w:rsid w:val="00CF40F1"/>
    <w:rsid w:val="00CF5787"/>
    <w:rsid w:val="00CF5DE5"/>
    <w:rsid w:val="00D00AED"/>
    <w:rsid w:val="00D00C85"/>
    <w:rsid w:val="00D01243"/>
    <w:rsid w:val="00D01F58"/>
    <w:rsid w:val="00D02408"/>
    <w:rsid w:val="00D02E1B"/>
    <w:rsid w:val="00D03754"/>
    <w:rsid w:val="00D0647E"/>
    <w:rsid w:val="00D068CD"/>
    <w:rsid w:val="00D105E3"/>
    <w:rsid w:val="00D1105F"/>
    <w:rsid w:val="00D11156"/>
    <w:rsid w:val="00D13D4D"/>
    <w:rsid w:val="00D1598D"/>
    <w:rsid w:val="00D21037"/>
    <w:rsid w:val="00D21908"/>
    <w:rsid w:val="00D22CDF"/>
    <w:rsid w:val="00D3063F"/>
    <w:rsid w:val="00D31B5C"/>
    <w:rsid w:val="00D32427"/>
    <w:rsid w:val="00D32A80"/>
    <w:rsid w:val="00D339CB"/>
    <w:rsid w:val="00D344E7"/>
    <w:rsid w:val="00D35DBD"/>
    <w:rsid w:val="00D3735F"/>
    <w:rsid w:val="00D378BF"/>
    <w:rsid w:val="00D409A2"/>
    <w:rsid w:val="00D4409A"/>
    <w:rsid w:val="00D45CFE"/>
    <w:rsid w:val="00D47C49"/>
    <w:rsid w:val="00D47C67"/>
    <w:rsid w:val="00D50109"/>
    <w:rsid w:val="00D51EB0"/>
    <w:rsid w:val="00D52343"/>
    <w:rsid w:val="00D550E0"/>
    <w:rsid w:val="00D552B2"/>
    <w:rsid w:val="00D60739"/>
    <w:rsid w:val="00D615CF"/>
    <w:rsid w:val="00D63C35"/>
    <w:rsid w:val="00D654EC"/>
    <w:rsid w:val="00D6567F"/>
    <w:rsid w:val="00D659FC"/>
    <w:rsid w:val="00D66474"/>
    <w:rsid w:val="00D66D2F"/>
    <w:rsid w:val="00D67040"/>
    <w:rsid w:val="00D674E5"/>
    <w:rsid w:val="00D70228"/>
    <w:rsid w:val="00D70ECB"/>
    <w:rsid w:val="00D7104B"/>
    <w:rsid w:val="00D714BE"/>
    <w:rsid w:val="00D73FC8"/>
    <w:rsid w:val="00D74890"/>
    <w:rsid w:val="00D75CF1"/>
    <w:rsid w:val="00D762FF"/>
    <w:rsid w:val="00D77683"/>
    <w:rsid w:val="00D77DFC"/>
    <w:rsid w:val="00D77EF6"/>
    <w:rsid w:val="00D82FF0"/>
    <w:rsid w:val="00D84945"/>
    <w:rsid w:val="00D8555D"/>
    <w:rsid w:val="00D85C1F"/>
    <w:rsid w:val="00D85D6D"/>
    <w:rsid w:val="00D85E9A"/>
    <w:rsid w:val="00D9091A"/>
    <w:rsid w:val="00D91595"/>
    <w:rsid w:val="00D93203"/>
    <w:rsid w:val="00D93D4A"/>
    <w:rsid w:val="00D93FCF"/>
    <w:rsid w:val="00D94345"/>
    <w:rsid w:val="00D949FC"/>
    <w:rsid w:val="00D94B86"/>
    <w:rsid w:val="00D94CF2"/>
    <w:rsid w:val="00D95A14"/>
    <w:rsid w:val="00D97F94"/>
    <w:rsid w:val="00DA014B"/>
    <w:rsid w:val="00DA0170"/>
    <w:rsid w:val="00DA0ECC"/>
    <w:rsid w:val="00DA21E0"/>
    <w:rsid w:val="00DA3C02"/>
    <w:rsid w:val="00DA3CCB"/>
    <w:rsid w:val="00DA44B4"/>
    <w:rsid w:val="00DA4766"/>
    <w:rsid w:val="00DA5755"/>
    <w:rsid w:val="00DA5D08"/>
    <w:rsid w:val="00DA664A"/>
    <w:rsid w:val="00DA74A9"/>
    <w:rsid w:val="00DB0E6E"/>
    <w:rsid w:val="00DB307E"/>
    <w:rsid w:val="00DB3939"/>
    <w:rsid w:val="00DB41FB"/>
    <w:rsid w:val="00DB5F12"/>
    <w:rsid w:val="00DB6FB2"/>
    <w:rsid w:val="00DB722E"/>
    <w:rsid w:val="00DC0CE8"/>
    <w:rsid w:val="00DC0E96"/>
    <w:rsid w:val="00DC0F4A"/>
    <w:rsid w:val="00DC236B"/>
    <w:rsid w:val="00DC272D"/>
    <w:rsid w:val="00DC40C6"/>
    <w:rsid w:val="00DC5672"/>
    <w:rsid w:val="00DC5D17"/>
    <w:rsid w:val="00DD1363"/>
    <w:rsid w:val="00DD36A1"/>
    <w:rsid w:val="00DD3740"/>
    <w:rsid w:val="00DD3A0B"/>
    <w:rsid w:val="00DD3C3A"/>
    <w:rsid w:val="00DD40A5"/>
    <w:rsid w:val="00DD5263"/>
    <w:rsid w:val="00DE02CC"/>
    <w:rsid w:val="00DE033C"/>
    <w:rsid w:val="00DE2BB7"/>
    <w:rsid w:val="00DE3ADF"/>
    <w:rsid w:val="00DE3C0B"/>
    <w:rsid w:val="00DE443B"/>
    <w:rsid w:val="00DE641D"/>
    <w:rsid w:val="00DE7ECA"/>
    <w:rsid w:val="00DF0D10"/>
    <w:rsid w:val="00DF3E89"/>
    <w:rsid w:val="00DF5AD0"/>
    <w:rsid w:val="00DF7046"/>
    <w:rsid w:val="00E008C3"/>
    <w:rsid w:val="00E015B6"/>
    <w:rsid w:val="00E01D16"/>
    <w:rsid w:val="00E01E19"/>
    <w:rsid w:val="00E021BB"/>
    <w:rsid w:val="00E02398"/>
    <w:rsid w:val="00E03548"/>
    <w:rsid w:val="00E0463B"/>
    <w:rsid w:val="00E04FF4"/>
    <w:rsid w:val="00E05945"/>
    <w:rsid w:val="00E05C7D"/>
    <w:rsid w:val="00E05D5B"/>
    <w:rsid w:val="00E05EB7"/>
    <w:rsid w:val="00E071C8"/>
    <w:rsid w:val="00E114AA"/>
    <w:rsid w:val="00E12C1A"/>
    <w:rsid w:val="00E14956"/>
    <w:rsid w:val="00E1641A"/>
    <w:rsid w:val="00E16A61"/>
    <w:rsid w:val="00E17D58"/>
    <w:rsid w:val="00E20160"/>
    <w:rsid w:val="00E206BB"/>
    <w:rsid w:val="00E2094F"/>
    <w:rsid w:val="00E212CD"/>
    <w:rsid w:val="00E214CB"/>
    <w:rsid w:val="00E23384"/>
    <w:rsid w:val="00E23C5D"/>
    <w:rsid w:val="00E2424C"/>
    <w:rsid w:val="00E256D2"/>
    <w:rsid w:val="00E26D8A"/>
    <w:rsid w:val="00E27778"/>
    <w:rsid w:val="00E30778"/>
    <w:rsid w:val="00E3115B"/>
    <w:rsid w:val="00E35C3C"/>
    <w:rsid w:val="00E36717"/>
    <w:rsid w:val="00E36E42"/>
    <w:rsid w:val="00E374B4"/>
    <w:rsid w:val="00E40D4E"/>
    <w:rsid w:val="00E41A5F"/>
    <w:rsid w:val="00E4232A"/>
    <w:rsid w:val="00E42B90"/>
    <w:rsid w:val="00E4407E"/>
    <w:rsid w:val="00E44546"/>
    <w:rsid w:val="00E4686E"/>
    <w:rsid w:val="00E53105"/>
    <w:rsid w:val="00E53D5D"/>
    <w:rsid w:val="00E54FEC"/>
    <w:rsid w:val="00E5746C"/>
    <w:rsid w:val="00E61426"/>
    <w:rsid w:val="00E61A7C"/>
    <w:rsid w:val="00E629D4"/>
    <w:rsid w:val="00E644A1"/>
    <w:rsid w:val="00E6721F"/>
    <w:rsid w:val="00E67316"/>
    <w:rsid w:val="00E73928"/>
    <w:rsid w:val="00E74692"/>
    <w:rsid w:val="00E7745F"/>
    <w:rsid w:val="00E8009A"/>
    <w:rsid w:val="00E81747"/>
    <w:rsid w:val="00E81F93"/>
    <w:rsid w:val="00E82A00"/>
    <w:rsid w:val="00E82A2C"/>
    <w:rsid w:val="00E83402"/>
    <w:rsid w:val="00E84977"/>
    <w:rsid w:val="00E87561"/>
    <w:rsid w:val="00E9063F"/>
    <w:rsid w:val="00E90909"/>
    <w:rsid w:val="00E948EB"/>
    <w:rsid w:val="00E963FF"/>
    <w:rsid w:val="00E9656F"/>
    <w:rsid w:val="00E96F4C"/>
    <w:rsid w:val="00E9700D"/>
    <w:rsid w:val="00E9792D"/>
    <w:rsid w:val="00E97936"/>
    <w:rsid w:val="00EA216A"/>
    <w:rsid w:val="00EA2656"/>
    <w:rsid w:val="00EA2C93"/>
    <w:rsid w:val="00EA58AE"/>
    <w:rsid w:val="00EA60F7"/>
    <w:rsid w:val="00EA6DFD"/>
    <w:rsid w:val="00EB000D"/>
    <w:rsid w:val="00EB08FB"/>
    <w:rsid w:val="00EB3EA0"/>
    <w:rsid w:val="00EB65CB"/>
    <w:rsid w:val="00EB6A85"/>
    <w:rsid w:val="00EB6BFC"/>
    <w:rsid w:val="00EB7AC5"/>
    <w:rsid w:val="00EB7F3D"/>
    <w:rsid w:val="00EC13B7"/>
    <w:rsid w:val="00EC1931"/>
    <w:rsid w:val="00EC1CB7"/>
    <w:rsid w:val="00EC385D"/>
    <w:rsid w:val="00EC3C2D"/>
    <w:rsid w:val="00EC5A6B"/>
    <w:rsid w:val="00EC68C9"/>
    <w:rsid w:val="00EC7317"/>
    <w:rsid w:val="00EC7D79"/>
    <w:rsid w:val="00ED161F"/>
    <w:rsid w:val="00ED22CA"/>
    <w:rsid w:val="00ED2B49"/>
    <w:rsid w:val="00ED3C6A"/>
    <w:rsid w:val="00ED52DB"/>
    <w:rsid w:val="00ED644F"/>
    <w:rsid w:val="00ED7A7F"/>
    <w:rsid w:val="00EE03EB"/>
    <w:rsid w:val="00EE134A"/>
    <w:rsid w:val="00EE15E6"/>
    <w:rsid w:val="00EE22DF"/>
    <w:rsid w:val="00EE3C00"/>
    <w:rsid w:val="00EE48D9"/>
    <w:rsid w:val="00EE4AB3"/>
    <w:rsid w:val="00EE5749"/>
    <w:rsid w:val="00EE62EF"/>
    <w:rsid w:val="00EE6BB5"/>
    <w:rsid w:val="00EE7550"/>
    <w:rsid w:val="00EE7C13"/>
    <w:rsid w:val="00EF0E1B"/>
    <w:rsid w:val="00EF1034"/>
    <w:rsid w:val="00EF182A"/>
    <w:rsid w:val="00EF3349"/>
    <w:rsid w:val="00EF5A63"/>
    <w:rsid w:val="00EF7F79"/>
    <w:rsid w:val="00F000C9"/>
    <w:rsid w:val="00F00972"/>
    <w:rsid w:val="00F01151"/>
    <w:rsid w:val="00F020DC"/>
    <w:rsid w:val="00F03D85"/>
    <w:rsid w:val="00F05CB0"/>
    <w:rsid w:val="00F0615E"/>
    <w:rsid w:val="00F0621F"/>
    <w:rsid w:val="00F06D27"/>
    <w:rsid w:val="00F06F15"/>
    <w:rsid w:val="00F07936"/>
    <w:rsid w:val="00F07D7D"/>
    <w:rsid w:val="00F11438"/>
    <w:rsid w:val="00F11D0C"/>
    <w:rsid w:val="00F11D8D"/>
    <w:rsid w:val="00F14341"/>
    <w:rsid w:val="00F14E67"/>
    <w:rsid w:val="00F173F0"/>
    <w:rsid w:val="00F17BDF"/>
    <w:rsid w:val="00F22088"/>
    <w:rsid w:val="00F22F50"/>
    <w:rsid w:val="00F2478C"/>
    <w:rsid w:val="00F247A4"/>
    <w:rsid w:val="00F2492A"/>
    <w:rsid w:val="00F24D00"/>
    <w:rsid w:val="00F256DA"/>
    <w:rsid w:val="00F25737"/>
    <w:rsid w:val="00F26CAF"/>
    <w:rsid w:val="00F27E01"/>
    <w:rsid w:val="00F30E4E"/>
    <w:rsid w:val="00F33404"/>
    <w:rsid w:val="00F33F13"/>
    <w:rsid w:val="00F36B3E"/>
    <w:rsid w:val="00F36D44"/>
    <w:rsid w:val="00F37A7D"/>
    <w:rsid w:val="00F412CE"/>
    <w:rsid w:val="00F41CB2"/>
    <w:rsid w:val="00F41FA4"/>
    <w:rsid w:val="00F4320D"/>
    <w:rsid w:val="00F4472E"/>
    <w:rsid w:val="00F4731E"/>
    <w:rsid w:val="00F47CAD"/>
    <w:rsid w:val="00F47CF9"/>
    <w:rsid w:val="00F54F5B"/>
    <w:rsid w:val="00F55384"/>
    <w:rsid w:val="00F578DD"/>
    <w:rsid w:val="00F605D7"/>
    <w:rsid w:val="00F613AF"/>
    <w:rsid w:val="00F61AC8"/>
    <w:rsid w:val="00F61EFE"/>
    <w:rsid w:val="00F6214E"/>
    <w:rsid w:val="00F6352A"/>
    <w:rsid w:val="00F64A23"/>
    <w:rsid w:val="00F64D91"/>
    <w:rsid w:val="00F65921"/>
    <w:rsid w:val="00F7217F"/>
    <w:rsid w:val="00F721F5"/>
    <w:rsid w:val="00F72F8C"/>
    <w:rsid w:val="00F74798"/>
    <w:rsid w:val="00F75B45"/>
    <w:rsid w:val="00F770E8"/>
    <w:rsid w:val="00F80BB1"/>
    <w:rsid w:val="00F81320"/>
    <w:rsid w:val="00F83021"/>
    <w:rsid w:val="00F839EA"/>
    <w:rsid w:val="00F8522F"/>
    <w:rsid w:val="00F86F77"/>
    <w:rsid w:val="00F90A77"/>
    <w:rsid w:val="00F93D9D"/>
    <w:rsid w:val="00F93ECE"/>
    <w:rsid w:val="00F95837"/>
    <w:rsid w:val="00F97596"/>
    <w:rsid w:val="00FA0726"/>
    <w:rsid w:val="00FA1157"/>
    <w:rsid w:val="00FA26F0"/>
    <w:rsid w:val="00FA4B6C"/>
    <w:rsid w:val="00FA772E"/>
    <w:rsid w:val="00FB057E"/>
    <w:rsid w:val="00FB235E"/>
    <w:rsid w:val="00FB321F"/>
    <w:rsid w:val="00FB415D"/>
    <w:rsid w:val="00FC0E25"/>
    <w:rsid w:val="00FC0F57"/>
    <w:rsid w:val="00FC1856"/>
    <w:rsid w:val="00FC2B93"/>
    <w:rsid w:val="00FC4847"/>
    <w:rsid w:val="00FC52F5"/>
    <w:rsid w:val="00FC606E"/>
    <w:rsid w:val="00FC7670"/>
    <w:rsid w:val="00FD0BA2"/>
    <w:rsid w:val="00FD0E9F"/>
    <w:rsid w:val="00FD137B"/>
    <w:rsid w:val="00FD220A"/>
    <w:rsid w:val="00FD30E2"/>
    <w:rsid w:val="00FD6088"/>
    <w:rsid w:val="00FE186E"/>
    <w:rsid w:val="00FE1E2C"/>
    <w:rsid w:val="00FE4389"/>
    <w:rsid w:val="00FE517E"/>
    <w:rsid w:val="00FE74DF"/>
    <w:rsid w:val="00FF19A6"/>
    <w:rsid w:val="00FF26D5"/>
    <w:rsid w:val="00FF3FC1"/>
    <w:rsid w:val="00FF49FF"/>
    <w:rsid w:val="00FF4A7A"/>
    <w:rsid w:val="00FF6386"/>
    <w:rsid w:val="00FF6670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247810"/>
  <w15:chartTrackingRefBased/>
  <w15:docId w15:val="{3F928D22-AF09-4664-8E57-186ACCA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5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2F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5425"/>
    <w:pPr>
      <w:keepNext/>
      <w:tabs>
        <w:tab w:val="num" w:pos="0"/>
      </w:tabs>
      <w:suppressAutoHyphens/>
      <w:spacing w:after="0" w:line="240" w:lineRule="auto"/>
      <w:ind w:left="2376" w:hanging="576"/>
      <w:outlineLvl w:val="1"/>
    </w:pPr>
    <w:rPr>
      <w:rFonts w:ascii="Papyrus" w:eastAsia="Times New Roman" w:hAnsi="Papyrus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5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5D"/>
  </w:style>
  <w:style w:type="paragraph" w:styleId="Footer">
    <w:name w:val="footer"/>
    <w:basedOn w:val="Normal"/>
    <w:link w:val="FooterChar"/>
    <w:uiPriority w:val="99"/>
    <w:unhideWhenUsed/>
    <w:rsid w:val="004B4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5D"/>
  </w:style>
  <w:style w:type="paragraph" w:styleId="BalloonText">
    <w:name w:val="Balloon Text"/>
    <w:basedOn w:val="Normal"/>
    <w:link w:val="BalloonTextChar"/>
    <w:uiPriority w:val="99"/>
    <w:semiHidden/>
    <w:unhideWhenUsed/>
    <w:rsid w:val="004B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9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5425"/>
    <w:rPr>
      <w:rFonts w:ascii="Papyrus" w:eastAsia="Times New Roman" w:hAnsi="Papyrus" w:cs="Times New Roman"/>
      <w:b/>
      <w:bCs/>
      <w:sz w:val="28"/>
      <w:szCs w:val="24"/>
      <w:lang w:eastAsia="ar-SA"/>
    </w:rPr>
  </w:style>
  <w:style w:type="character" w:customStyle="1" w:styleId="apple-tab-span">
    <w:name w:val="apple-tab-span"/>
    <w:basedOn w:val="DefaultParagraphFont"/>
    <w:rsid w:val="00BC5425"/>
  </w:style>
  <w:style w:type="character" w:customStyle="1" w:styleId="arttitle">
    <w:name w:val="arttitle"/>
    <w:basedOn w:val="DefaultParagraphFont"/>
    <w:rsid w:val="00BC5425"/>
  </w:style>
  <w:style w:type="paragraph" w:styleId="BodyText">
    <w:name w:val="Body Text"/>
    <w:basedOn w:val="Normal"/>
    <w:link w:val="BodyTextChar"/>
    <w:qFormat/>
    <w:rsid w:val="00BC54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BC54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BC54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BC5425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BC542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BC542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odyText2">
    <w:name w:val="Body Text 2"/>
    <w:basedOn w:val="Normal"/>
    <w:link w:val="BodyText2Char"/>
    <w:rsid w:val="00BC54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BC5425"/>
    <w:rPr>
      <w:rFonts w:ascii="Times New Roman" w:eastAsia="Times New Roman" w:hAnsi="Times New Roman" w:cs="Times New Roman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BC5425"/>
    <w:rPr>
      <w:color w:val="0563C1" w:themeColor="hyperlink"/>
      <w:u w:val="single"/>
    </w:rPr>
  </w:style>
  <w:style w:type="character" w:styleId="Strong">
    <w:name w:val="Strong"/>
    <w:uiPriority w:val="22"/>
    <w:qFormat/>
    <w:rsid w:val="00BC5425"/>
    <w:rPr>
      <w:b/>
      <w:bCs/>
    </w:rPr>
  </w:style>
  <w:style w:type="character" w:styleId="Emphasis">
    <w:name w:val="Emphasis"/>
    <w:basedOn w:val="DefaultParagraphFont"/>
    <w:uiPriority w:val="20"/>
    <w:qFormat/>
    <w:rsid w:val="00BC5425"/>
    <w:rPr>
      <w:i/>
      <w:iCs/>
    </w:rPr>
  </w:style>
  <w:style w:type="character" w:customStyle="1" w:styleId="text">
    <w:name w:val="text"/>
    <w:basedOn w:val="DefaultParagraphFont"/>
    <w:rsid w:val="00BC5425"/>
  </w:style>
  <w:style w:type="character" w:customStyle="1" w:styleId="apple-converted-space">
    <w:name w:val="apple-converted-space"/>
    <w:basedOn w:val="DefaultParagraphFont"/>
    <w:rsid w:val="00BC5425"/>
  </w:style>
  <w:style w:type="character" w:customStyle="1" w:styleId="small-caps">
    <w:name w:val="small-caps"/>
    <w:basedOn w:val="DefaultParagraphFont"/>
    <w:rsid w:val="00BC5425"/>
  </w:style>
  <w:style w:type="character" w:styleId="IntenseEmphasis">
    <w:name w:val="Intense Emphasis"/>
    <w:basedOn w:val="DefaultParagraphFont"/>
    <w:uiPriority w:val="21"/>
    <w:qFormat/>
    <w:rsid w:val="00BC5425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52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952F6A"/>
  </w:style>
  <w:style w:type="character" w:customStyle="1" w:styleId="passage-display-version">
    <w:name w:val="passage-display-version"/>
    <w:basedOn w:val="DefaultParagraphFont"/>
    <w:rsid w:val="00952F6A"/>
  </w:style>
  <w:style w:type="paragraph" w:customStyle="1" w:styleId="chapter-1">
    <w:name w:val="chapter-1"/>
    <w:basedOn w:val="Normal"/>
    <w:rsid w:val="0095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95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x-detected-content">
    <w:name w:val="__postbox-detected-content"/>
    <w:basedOn w:val="DefaultParagraphFont"/>
    <w:rsid w:val="000E3B49"/>
  </w:style>
  <w:style w:type="character" w:customStyle="1" w:styleId="Heading4Char">
    <w:name w:val="Heading 4 Char"/>
    <w:basedOn w:val="DefaultParagraphFont"/>
    <w:link w:val="Heading4"/>
    <w:uiPriority w:val="9"/>
    <w:semiHidden/>
    <w:rsid w:val="004F05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4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A0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4310"/>
  </w:style>
  <w:style w:type="character" w:customStyle="1" w:styleId="eop">
    <w:name w:val="eop"/>
    <w:basedOn w:val="DefaultParagraphFont"/>
    <w:rsid w:val="00A04310"/>
  </w:style>
  <w:style w:type="paragraph" w:customStyle="1" w:styleId="Default">
    <w:name w:val="Default"/>
    <w:rsid w:val="00A04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1166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118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103">
          <w:marLeft w:val="504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7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21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767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602">
          <w:marLeft w:val="1008"/>
          <w:marRight w:val="0"/>
          <w:marTop w:val="1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hardrestwell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runhardrestwell.org/resource/run-the-race-christi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nhardrestwell.org/cont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Vantage-Point-View-Rest-Rhythm/dp/099935920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FBE1-B564-430A-B231-78217742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Pounds</dc:creator>
  <cp:keywords/>
  <dc:description/>
  <cp:lastModifiedBy>Carole Terkula</cp:lastModifiedBy>
  <cp:revision>2</cp:revision>
  <cp:lastPrinted>2022-09-16T13:51:00Z</cp:lastPrinted>
  <dcterms:created xsi:type="dcterms:W3CDTF">2023-05-15T12:38:00Z</dcterms:created>
  <dcterms:modified xsi:type="dcterms:W3CDTF">2023-05-15T12:38:00Z</dcterms:modified>
</cp:coreProperties>
</file>